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67D" w:rsidRPr="0083067D" w:rsidRDefault="00274BA5" w:rsidP="0083067D">
      <w:pPr>
        <w:tabs>
          <w:tab w:val="center" w:pos="4677"/>
          <w:tab w:val="left" w:pos="655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object w:dxaOrig="1440" w:dyaOrig="1440" w14:anchorId="72116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pt;margin-top:-5.55pt;width:54pt;height:1in;z-index:-251658240;mso-wrap-edited:f" wrapcoords="-379 0 -379 21343 21600 21343 21600 0 -379 0">
            <v:imagedata r:id="rId8" o:title=""/>
            <w10:wrap type="tight"/>
          </v:shape>
          <o:OLEObject Type="Embed" ProgID="MS_ClipArt_Gallery.5" ShapeID="_x0000_s1026" DrawAspect="Content" ObjectID="_1751801661" r:id="rId9"/>
        </w:object>
      </w:r>
    </w:p>
    <w:p w:rsidR="0083067D" w:rsidRPr="0083067D" w:rsidRDefault="0083067D" w:rsidP="0083067D">
      <w:pPr>
        <w:tabs>
          <w:tab w:val="center" w:pos="4677"/>
          <w:tab w:val="left" w:pos="6555"/>
        </w:tabs>
        <w:spacing w:after="0" w:line="240" w:lineRule="auto"/>
        <w:jc w:val="center"/>
        <w:rPr>
          <w:rFonts w:ascii="Times New Roman" w:eastAsia="Times New Roman" w:hAnsi="Times New Roman" w:cs="Times New Roman"/>
          <w:noProof/>
          <w:sz w:val="28"/>
          <w:szCs w:val="28"/>
          <w:lang w:eastAsia="ru-RU"/>
        </w:rPr>
      </w:pPr>
    </w:p>
    <w:p w:rsidR="0083067D" w:rsidRPr="0083067D" w:rsidRDefault="0083067D" w:rsidP="0083067D">
      <w:pPr>
        <w:spacing w:after="0" w:line="240" w:lineRule="auto"/>
        <w:rPr>
          <w:rFonts w:ascii="Times New Roman" w:eastAsia="Times New Roman" w:hAnsi="Times New Roman" w:cs="Times New Roman"/>
          <w:b/>
          <w:sz w:val="28"/>
          <w:szCs w:val="28"/>
          <w:lang w:eastAsia="ru-RU"/>
        </w:rPr>
      </w:pPr>
    </w:p>
    <w:p w:rsidR="00274BA5" w:rsidRDefault="00274BA5" w:rsidP="00CB171E">
      <w:pPr>
        <w:tabs>
          <w:tab w:val="left" w:pos="2268"/>
        </w:tabs>
        <w:suppressAutoHyphens/>
        <w:spacing w:after="0" w:line="240" w:lineRule="auto"/>
        <w:jc w:val="center"/>
        <w:rPr>
          <w:rFonts w:ascii="Times New Roman" w:eastAsia="Times New Roman" w:hAnsi="Times New Roman" w:cs="Times New Roman"/>
          <w:b/>
          <w:lang w:eastAsia="ar-SA"/>
        </w:rPr>
      </w:pPr>
    </w:p>
    <w:p w:rsidR="00274BA5" w:rsidRDefault="00274BA5" w:rsidP="00CB171E">
      <w:pPr>
        <w:tabs>
          <w:tab w:val="left" w:pos="2268"/>
        </w:tabs>
        <w:suppressAutoHyphens/>
        <w:spacing w:after="0" w:line="240" w:lineRule="auto"/>
        <w:jc w:val="center"/>
        <w:rPr>
          <w:rFonts w:ascii="Times New Roman" w:eastAsia="Times New Roman" w:hAnsi="Times New Roman" w:cs="Times New Roman"/>
          <w:b/>
          <w:lang w:eastAsia="ar-SA"/>
        </w:rPr>
      </w:pPr>
    </w:p>
    <w:p w:rsidR="00274BA5" w:rsidRPr="00274BA5" w:rsidRDefault="00274BA5" w:rsidP="00274BA5">
      <w:pPr>
        <w:pStyle w:val="af1"/>
        <w:jc w:val="center"/>
        <w:rPr>
          <w:b/>
        </w:rPr>
      </w:pPr>
      <w:r w:rsidRPr="00274BA5">
        <w:rPr>
          <w:b/>
        </w:rPr>
        <w:t>Администрация муниципального образования</w:t>
      </w:r>
    </w:p>
    <w:p w:rsidR="00274BA5" w:rsidRPr="00274BA5" w:rsidRDefault="00274BA5" w:rsidP="00274BA5">
      <w:pPr>
        <w:pStyle w:val="af1"/>
        <w:jc w:val="center"/>
        <w:rPr>
          <w:b/>
        </w:rPr>
      </w:pPr>
      <w:r w:rsidRPr="00274BA5">
        <w:rPr>
          <w:b/>
        </w:rPr>
        <w:t>«Корниловское сельское поселение»</w:t>
      </w:r>
    </w:p>
    <w:p w:rsidR="00CB171E" w:rsidRPr="00274BA5" w:rsidRDefault="00274BA5" w:rsidP="00274BA5">
      <w:pPr>
        <w:pStyle w:val="af1"/>
        <w:jc w:val="center"/>
        <w:rPr>
          <w:b/>
          <w:lang w:eastAsia="ar-SA"/>
        </w:rPr>
      </w:pPr>
      <w:r w:rsidRPr="00274BA5">
        <w:rPr>
          <w:b/>
        </w:rPr>
        <w:t>_____________________________________________________________________________</w:t>
      </w:r>
    </w:p>
    <w:p w:rsidR="00274BA5" w:rsidRDefault="00274BA5" w:rsidP="00274BA5">
      <w:pPr>
        <w:tabs>
          <w:tab w:val="left" w:pos="2268"/>
        </w:tabs>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проект</w:t>
      </w:r>
    </w:p>
    <w:p w:rsidR="00CB171E" w:rsidRPr="00950455" w:rsidRDefault="00CB171E" w:rsidP="00CB171E">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CB171E" w:rsidRDefault="00CB171E" w:rsidP="00CB171E">
      <w:pPr>
        <w:spacing w:after="120" w:line="240" w:lineRule="auto"/>
        <w:jc w:val="center"/>
        <w:rPr>
          <w:rFonts w:ascii="Times New Roman" w:eastAsiaTheme="minorEastAsia" w:hAnsi="Times New Roman" w:cs="Times New Roman"/>
          <w:b/>
          <w:sz w:val="20"/>
          <w:szCs w:val="20"/>
          <w:lang w:eastAsia="ru-RU"/>
        </w:rPr>
      </w:pPr>
    </w:p>
    <w:p w:rsidR="00CB171E" w:rsidRPr="0099312A" w:rsidRDefault="00CB171E" w:rsidP="00CB171E">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274BA5">
        <w:rPr>
          <w:rFonts w:ascii="Times New Roman" w:eastAsiaTheme="minorEastAsia" w:hAnsi="Times New Roman" w:cs="Times New Roman"/>
          <w:sz w:val="24"/>
          <w:szCs w:val="24"/>
          <w:lang w:eastAsia="ru-RU"/>
        </w:rPr>
        <w:t>____</w:t>
      </w:r>
      <w:r w:rsidRPr="0099312A">
        <w:rPr>
          <w:rFonts w:ascii="Times New Roman" w:eastAsiaTheme="minorEastAsia" w:hAnsi="Times New Roman" w:cs="Times New Roman"/>
          <w:sz w:val="24"/>
          <w:szCs w:val="24"/>
          <w:lang w:eastAsia="ru-RU"/>
        </w:rPr>
        <w:t xml:space="preserve">» </w:t>
      </w:r>
      <w:r w:rsidR="00274BA5">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274BA5">
        <w:rPr>
          <w:rFonts w:ascii="Times New Roman" w:eastAsiaTheme="minorEastAsia" w:hAnsi="Times New Roman" w:cs="Times New Roman"/>
          <w:sz w:val="24"/>
          <w:szCs w:val="24"/>
          <w:lang w:eastAsia="ru-RU"/>
        </w:rPr>
        <w:t>_____</w:t>
      </w:r>
    </w:p>
    <w:p w:rsidR="00CB171E" w:rsidRDefault="00274BA5" w:rsidP="00CB171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 Корнилово</w:t>
      </w:r>
    </w:p>
    <w:p w:rsidR="0083067D" w:rsidRPr="0083067D" w:rsidRDefault="0083067D" w:rsidP="0083067D">
      <w:pPr>
        <w:spacing w:after="0" w:line="240" w:lineRule="auto"/>
        <w:jc w:val="both"/>
        <w:rPr>
          <w:rFonts w:ascii="Times New Roman" w:eastAsia="Times New Roman" w:hAnsi="Times New Roman" w:cs="Times New Roman"/>
          <w:sz w:val="24"/>
          <w:szCs w:val="24"/>
          <w:lang w:eastAsia="ru-RU"/>
        </w:rPr>
      </w:pPr>
    </w:p>
    <w:p w:rsidR="007F6EAC" w:rsidRPr="0083067D" w:rsidRDefault="007F6EAC" w:rsidP="0083067D">
      <w:pPr>
        <w:widowControl w:val="0"/>
        <w:suppressAutoHyphens/>
        <w:spacing w:after="0" w:line="240" w:lineRule="auto"/>
        <w:jc w:val="center"/>
        <w:rPr>
          <w:rFonts w:ascii="Times New Roman" w:eastAsia="Andale Sans UI" w:hAnsi="Times New Roman" w:cs="Times New Roman"/>
          <w:b/>
          <w:color w:val="000000"/>
          <w:kern w:val="1"/>
          <w:sz w:val="24"/>
          <w:szCs w:val="24"/>
        </w:rPr>
      </w:pPr>
      <w:bookmarkStart w:id="0" w:name="_GoBack"/>
      <w:r w:rsidRPr="0083067D">
        <w:rPr>
          <w:rFonts w:ascii="Times New Roman" w:eastAsia="Andale Sans UI" w:hAnsi="Times New Roman" w:cs="Times New Roman"/>
          <w:b/>
          <w:color w:val="000000"/>
          <w:kern w:val="1"/>
          <w:sz w:val="24"/>
          <w:szCs w:val="24"/>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bookmarkEnd w:id="0"/>
    <w:p w:rsidR="009707A4" w:rsidRDefault="007F6EAC" w:rsidP="0076677A">
      <w:pPr>
        <w:widowControl w:val="0"/>
        <w:suppressAutoHyphens/>
        <w:spacing w:after="0" w:line="240" w:lineRule="auto"/>
        <w:ind w:firstLine="709"/>
        <w:jc w:val="both"/>
        <w:rPr>
          <w:rFonts w:ascii="Times New Roman" w:eastAsia="Andale Sans UI" w:hAnsi="Times New Roman" w:cs="Times New Roman"/>
          <w:color w:val="000000"/>
          <w:kern w:val="1"/>
          <w:sz w:val="28"/>
          <w:szCs w:val="28"/>
        </w:rPr>
      </w:pPr>
      <w:r w:rsidRPr="00C34A79">
        <w:rPr>
          <w:rFonts w:ascii="Times New Roman" w:eastAsia="Andale Sans UI" w:hAnsi="Times New Roman" w:cs="Times New Roman"/>
          <w:color w:val="000000"/>
          <w:kern w:val="1"/>
          <w:sz w:val="28"/>
          <w:szCs w:val="28"/>
        </w:rPr>
        <w:t xml:space="preserve"> </w:t>
      </w:r>
      <w:r w:rsidRPr="00C34A79">
        <w:rPr>
          <w:rFonts w:ascii="Times New Roman" w:eastAsia="Andale Sans UI" w:hAnsi="Times New Roman" w:cs="Times New Roman"/>
          <w:color w:val="000000"/>
          <w:kern w:val="1"/>
          <w:sz w:val="28"/>
          <w:szCs w:val="28"/>
        </w:rPr>
        <w:tab/>
      </w:r>
    </w:p>
    <w:p w:rsidR="007F6EAC" w:rsidRDefault="007F6EAC" w:rsidP="0076677A">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sidRPr="00CB171E">
        <w:rPr>
          <w:rFonts w:ascii="Times New Roman" w:eastAsia="Andale Sans UI" w:hAnsi="Times New Roman" w:cs="Times New Roman"/>
          <w:color w:val="000000"/>
          <w:kern w:val="1"/>
          <w:sz w:val="24"/>
          <w:szCs w:val="24"/>
        </w:rPr>
        <w:t>В соответствии с Жилищным кодексом Росс</w:t>
      </w:r>
      <w:r w:rsidR="00271FCB" w:rsidRPr="00CB171E">
        <w:rPr>
          <w:rFonts w:ascii="Times New Roman" w:eastAsia="Andale Sans UI" w:hAnsi="Times New Roman" w:cs="Times New Roman"/>
          <w:color w:val="000000"/>
          <w:kern w:val="1"/>
          <w:sz w:val="24"/>
          <w:szCs w:val="24"/>
        </w:rPr>
        <w:t xml:space="preserve">ийской </w:t>
      </w:r>
      <w:r w:rsidRPr="00CB171E">
        <w:rPr>
          <w:rFonts w:ascii="Times New Roman" w:eastAsia="Andale Sans UI" w:hAnsi="Times New Roman" w:cs="Times New Roman"/>
          <w:color w:val="000000"/>
          <w:kern w:val="1"/>
          <w:sz w:val="24"/>
          <w:szCs w:val="24"/>
        </w:rPr>
        <w:t>Федер</w:t>
      </w:r>
      <w:r w:rsidR="00CB171E">
        <w:rPr>
          <w:rFonts w:ascii="Times New Roman" w:eastAsia="Andale Sans UI" w:hAnsi="Times New Roman" w:cs="Times New Roman"/>
          <w:color w:val="000000"/>
          <w:kern w:val="1"/>
          <w:sz w:val="24"/>
          <w:szCs w:val="24"/>
        </w:rPr>
        <w:t xml:space="preserve">ации, Федеральными законами от </w:t>
      </w:r>
      <w:r w:rsidRPr="00CB171E">
        <w:rPr>
          <w:rFonts w:ascii="Times New Roman" w:eastAsia="Andale Sans UI" w:hAnsi="Times New Roman" w:cs="Times New Roman"/>
          <w:color w:val="000000"/>
          <w:kern w:val="1"/>
          <w:sz w:val="24"/>
          <w:szCs w:val="24"/>
        </w:rPr>
        <w:t>6</w:t>
      </w:r>
      <w:r w:rsidR="00CB171E">
        <w:rPr>
          <w:rFonts w:ascii="Times New Roman" w:eastAsia="Andale Sans UI" w:hAnsi="Times New Roman" w:cs="Times New Roman"/>
          <w:color w:val="000000"/>
          <w:kern w:val="1"/>
          <w:sz w:val="24"/>
          <w:szCs w:val="24"/>
        </w:rPr>
        <w:t xml:space="preserve"> октября </w:t>
      </w:r>
      <w:r w:rsidRPr="00CB171E">
        <w:rPr>
          <w:rFonts w:ascii="Times New Roman" w:eastAsia="Andale Sans UI" w:hAnsi="Times New Roman" w:cs="Times New Roman"/>
          <w:color w:val="000000"/>
          <w:kern w:val="1"/>
          <w:sz w:val="24"/>
          <w:szCs w:val="24"/>
        </w:rPr>
        <w:t>2003</w:t>
      </w:r>
      <w:r w:rsidR="00CB171E">
        <w:rPr>
          <w:rFonts w:ascii="Times New Roman" w:eastAsia="Andale Sans UI" w:hAnsi="Times New Roman" w:cs="Times New Roman"/>
          <w:color w:val="000000"/>
          <w:kern w:val="1"/>
          <w:sz w:val="24"/>
          <w:szCs w:val="24"/>
        </w:rPr>
        <w:t xml:space="preserve"> года № 131-ФЗ «</w:t>
      </w:r>
      <w:r w:rsidRPr="00CB171E">
        <w:rPr>
          <w:rFonts w:ascii="Times New Roman" w:eastAsia="Andale Sans UI" w:hAnsi="Times New Roman" w:cs="Times New Roman"/>
          <w:color w:val="000000"/>
          <w:kern w:val="1"/>
          <w:sz w:val="24"/>
          <w:szCs w:val="24"/>
        </w:rPr>
        <w:t>Об общих принципах организации местного самоуправления в Российской Федерации», от 27</w:t>
      </w:r>
      <w:r w:rsidR="00CB171E">
        <w:rPr>
          <w:rFonts w:ascii="Times New Roman" w:eastAsia="Andale Sans UI" w:hAnsi="Times New Roman" w:cs="Times New Roman"/>
          <w:color w:val="000000"/>
          <w:kern w:val="1"/>
          <w:sz w:val="24"/>
          <w:szCs w:val="24"/>
        </w:rPr>
        <w:t xml:space="preserve"> июля </w:t>
      </w:r>
      <w:r w:rsidRPr="00CB171E">
        <w:rPr>
          <w:rFonts w:ascii="Times New Roman" w:eastAsia="Andale Sans UI" w:hAnsi="Times New Roman" w:cs="Times New Roman"/>
          <w:color w:val="000000"/>
          <w:kern w:val="1"/>
          <w:sz w:val="24"/>
          <w:szCs w:val="24"/>
        </w:rPr>
        <w:t>2010</w:t>
      </w:r>
      <w:r w:rsidR="00CB171E">
        <w:rPr>
          <w:rFonts w:ascii="Times New Roman" w:eastAsia="Andale Sans UI" w:hAnsi="Times New Roman" w:cs="Times New Roman"/>
          <w:color w:val="000000"/>
          <w:kern w:val="1"/>
          <w:sz w:val="24"/>
          <w:szCs w:val="24"/>
        </w:rPr>
        <w:t xml:space="preserve"> года</w:t>
      </w:r>
      <w:r w:rsidRPr="00CB171E">
        <w:rPr>
          <w:rFonts w:ascii="Times New Roman" w:eastAsia="Andale Sans UI" w:hAnsi="Times New Roman" w:cs="Times New Roman"/>
          <w:color w:val="000000"/>
          <w:kern w:val="1"/>
          <w:sz w:val="24"/>
          <w:szCs w:val="24"/>
        </w:rPr>
        <w:t xml:space="preserve"> № 210-ФЗ «Об организации предоставления государс</w:t>
      </w:r>
      <w:r w:rsidR="0076677A">
        <w:rPr>
          <w:rFonts w:ascii="Times New Roman" w:eastAsia="Andale Sans UI" w:hAnsi="Times New Roman" w:cs="Times New Roman"/>
          <w:color w:val="000000"/>
          <w:kern w:val="1"/>
          <w:sz w:val="24"/>
          <w:szCs w:val="24"/>
        </w:rPr>
        <w:t>твенных и муниципальных услуг»</w:t>
      </w:r>
    </w:p>
    <w:p w:rsidR="00CB171E" w:rsidRPr="00CB171E" w:rsidRDefault="00CB171E"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3067D" w:rsidRPr="00CB171E" w:rsidRDefault="0076677A" w:rsidP="0076677A">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ПОСТАНОВЛЯЮ</w:t>
      </w:r>
      <w:r w:rsidR="0083067D" w:rsidRPr="00CB171E">
        <w:rPr>
          <w:rFonts w:ascii="Times New Roman" w:eastAsia="Times New Roman" w:hAnsi="Times New Roman" w:cs="Times New Roman"/>
          <w:b/>
          <w:bCs/>
          <w:sz w:val="24"/>
          <w:szCs w:val="24"/>
          <w:lang w:eastAsia="ru-RU"/>
        </w:rPr>
        <w:t>:</w:t>
      </w:r>
    </w:p>
    <w:p w:rsidR="0083067D" w:rsidRPr="00CB171E" w:rsidRDefault="0083067D"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44B8D" w:rsidRDefault="007F6EAC" w:rsidP="00844B8D">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sidRPr="00CB171E">
        <w:rPr>
          <w:rFonts w:ascii="Times New Roman" w:eastAsia="Andale Sans UI" w:hAnsi="Times New Roman" w:cs="Times New Roman"/>
          <w:color w:val="000000"/>
          <w:kern w:val="1"/>
          <w:sz w:val="24"/>
          <w:szCs w:val="24"/>
        </w:rPr>
        <w:t>1.</w:t>
      </w:r>
      <w:r w:rsidR="0032050C" w:rsidRPr="0032050C">
        <w:rPr>
          <w:rFonts w:ascii="Times New Roman" w:eastAsia="Andale Sans UI" w:hAnsi="Times New Roman" w:cs="Times New Roman"/>
          <w:color w:val="000000"/>
          <w:kern w:val="1"/>
          <w:sz w:val="24"/>
          <w:szCs w:val="24"/>
        </w:rPr>
        <w:t xml:space="preserve"> </w:t>
      </w:r>
      <w:r w:rsidR="00844B8D">
        <w:rPr>
          <w:rFonts w:ascii="Times New Roman" w:eastAsia="Andale Sans UI" w:hAnsi="Times New Roman" w:cs="Times New Roman"/>
          <w:color w:val="000000"/>
          <w:kern w:val="1"/>
          <w:sz w:val="24"/>
          <w:szCs w:val="24"/>
        </w:rPr>
        <w:t xml:space="preserve"> Утвердить  административный </w:t>
      </w:r>
      <w:r w:rsidR="0032050C">
        <w:rPr>
          <w:rFonts w:ascii="Times New Roman" w:eastAsia="Andale Sans UI" w:hAnsi="Times New Roman" w:cs="Times New Roman"/>
          <w:color w:val="000000"/>
          <w:kern w:val="1"/>
          <w:sz w:val="24"/>
          <w:szCs w:val="24"/>
        </w:rPr>
        <w:t>регламент</w:t>
      </w:r>
      <w:r w:rsidR="0032050C" w:rsidRPr="0032050C">
        <w:rPr>
          <w:rFonts w:ascii="Times New Roman" w:eastAsia="Andale Sans UI" w:hAnsi="Times New Roman" w:cs="Times New Roman"/>
          <w:color w:val="000000"/>
          <w:kern w:val="1"/>
          <w:sz w:val="24"/>
          <w:szCs w:val="24"/>
        </w:rPr>
        <w:t xml:space="preserve"> </w:t>
      </w:r>
      <w:r w:rsidR="00E75EBE" w:rsidRPr="00CB171E">
        <w:rPr>
          <w:rFonts w:ascii="Times New Roman" w:eastAsia="Andale Sans UI" w:hAnsi="Times New Roman" w:cs="Times New Roman"/>
          <w:color w:val="000000"/>
          <w:kern w:val="1"/>
          <w:sz w:val="24"/>
          <w:szCs w:val="24"/>
        </w:rPr>
        <w:t>п</w:t>
      </w:r>
      <w:r w:rsidRPr="00CB171E">
        <w:rPr>
          <w:rFonts w:ascii="Times New Roman" w:eastAsia="Andale Sans UI" w:hAnsi="Times New Roman" w:cs="Times New Roman"/>
          <w:color w:val="000000"/>
          <w:kern w:val="1"/>
          <w:sz w:val="24"/>
          <w:szCs w:val="24"/>
        </w:rPr>
        <w:t>редоставления муниципальной услуги «Выдача согласия на обмен жилыми помещениями, предоставленными по договорам соц</w:t>
      </w:r>
      <w:r w:rsidR="00844B8D">
        <w:rPr>
          <w:rFonts w:ascii="Times New Roman" w:eastAsia="Andale Sans UI" w:hAnsi="Times New Roman" w:cs="Times New Roman"/>
          <w:color w:val="000000"/>
          <w:kern w:val="1"/>
          <w:sz w:val="24"/>
          <w:szCs w:val="24"/>
        </w:rPr>
        <w:t xml:space="preserve">иального найма» (прилагается). </w:t>
      </w:r>
    </w:p>
    <w:p w:rsidR="00274BA5" w:rsidRDefault="00844B8D" w:rsidP="00844B8D">
      <w:pPr>
        <w:widowControl w:val="0"/>
        <w:suppressAutoHyphens/>
        <w:spacing w:after="0" w:line="240" w:lineRule="auto"/>
        <w:ind w:firstLine="709"/>
        <w:jc w:val="both"/>
        <w:rPr>
          <w:rFonts w:ascii="Times New Roman" w:eastAsiaTheme="minorEastAsia" w:hAnsi="Times New Roman" w:cs="Times New Roman"/>
          <w:sz w:val="24"/>
          <w:szCs w:val="24"/>
          <w:lang w:eastAsia="ru-RU"/>
        </w:rPr>
      </w:pPr>
      <w:r>
        <w:rPr>
          <w:rFonts w:ascii="Times New Roman" w:eastAsia="Andale Sans UI" w:hAnsi="Times New Roman" w:cs="Times New Roman"/>
          <w:color w:val="000000"/>
          <w:kern w:val="1"/>
          <w:sz w:val="24"/>
          <w:szCs w:val="24"/>
        </w:rPr>
        <w:t xml:space="preserve">2. </w:t>
      </w:r>
      <w:r w:rsidR="0032050C" w:rsidRPr="00844B8D">
        <w:rPr>
          <w:rFonts w:ascii="Times New Roman" w:eastAsiaTheme="minorEastAsia" w:hAnsi="Times New Roman" w:cs="Times New Roman"/>
          <w:sz w:val="24"/>
          <w:szCs w:val="24"/>
          <w:lang w:eastAsia="ru-RU"/>
        </w:rPr>
        <w:t xml:space="preserve">Управляющему Делами Администрации </w:t>
      </w:r>
      <w:r w:rsidR="00274BA5">
        <w:rPr>
          <w:rFonts w:ascii="Times New Roman" w:eastAsiaTheme="minorEastAsia" w:hAnsi="Times New Roman" w:cs="Times New Roman"/>
          <w:sz w:val="24"/>
          <w:szCs w:val="24"/>
          <w:lang w:eastAsia="ru-RU"/>
        </w:rPr>
        <w:t>Корниловского</w:t>
      </w:r>
      <w:r w:rsidR="0032050C" w:rsidRPr="00844B8D">
        <w:rPr>
          <w:rFonts w:ascii="Times New Roman" w:eastAsiaTheme="minorEastAsia" w:hAnsi="Times New Roman" w:cs="Times New Roman"/>
          <w:sz w:val="24"/>
          <w:szCs w:val="24"/>
          <w:lang w:eastAsia="ru-RU"/>
        </w:rPr>
        <w:t xml:space="preserve"> сельского поселения </w:t>
      </w:r>
      <w:r w:rsidR="00616BAF">
        <w:rPr>
          <w:rFonts w:ascii="Times New Roman" w:eastAsiaTheme="minorEastAsia" w:hAnsi="Times New Roman" w:cs="Times New Roman"/>
          <w:sz w:val="24"/>
          <w:szCs w:val="24"/>
          <w:lang w:eastAsia="ru-RU"/>
        </w:rPr>
        <w:t>опубликовать</w:t>
      </w:r>
      <w:r w:rsidR="0032050C" w:rsidRPr="00844B8D">
        <w:rPr>
          <w:rFonts w:ascii="Times New Roman" w:eastAsiaTheme="minorEastAsia" w:hAnsi="Times New Roman" w:cs="Times New Roman"/>
          <w:sz w:val="24"/>
          <w:szCs w:val="24"/>
          <w:lang w:eastAsia="ru-RU"/>
        </w:rPr>
        <w:t xml:space="preserve"> настоящее постановление в Информационном бюллетене муниципального образования «</w:t>
      </w:r>
      <w:r w:rsidR="00274BA5">
        <w:rPr>
          <w:rFonts w:ascii="Times New Roman" w:eastAsiaTheme="minorEastAsia" w:hAnsi="Times New Roman" w:cs="Times New Roman"/>
          <w:sz w:val="24"/>
          <w:szCs w:val="24"/>
          <w:lang w:eastAsia="ru-RU"/>
        </w:rPr>
        <w:t>Корниловское</w:t>
      </w:r>
      <w:r w:rsidR="0032050C" w:rsidRPr="00844B8D">
        <w:rPr>
          <w:rFonts w:ascii="Times New Roman" w:eastAsiaTheme="minorEastAsia" w:hAnsi="Times New Roman" w:cs="Times New Roman"/>
          <w:sz w:val="24"/>
          <w:szCs w:val="24"/>
          <w:lang w:eastAsia="ru-RU"/>
        </w:rPr>
        <w:t xml:space="preserve"> сельское поселение» и на официальном сайте муниципального образования «</w:t>
      </w:r>
      <w:r w:rsidR="00274BA5">
        <w:rPr>
          <w:rFonts w:ascii="Times New Roman" w:eastAsiaTheme="minorEastAsia" w:hAnsi="Times New Roman" w:cs="Times New Roman"/>
          <w:sz w:val="24"/>
          <w:szCs w:val="24"/>
          <w:lang w:eastAsia="ru-RU"/>
        </w:rPr>
        <w:t>Корниловского</w:t>
      </w:r>
      <w:r w:rsidR="0032050C" w:rsidRPr="00844B8D">
        <w:rPr>
          <w:rFonts w:ascii="Times New Roman" w:eastAsiaTheme="minorEastAsia" w:hAnsi="Times New Roman" w:cs="Times New Roman"/>
          <w:sz w:val="24"/>
          <w:szCs w:val="24"/>
          <w:lang w:eastAsia="ru-RU"/>
        </w:rPr>
        <w:t xml:space="preserve"> сельское поселение»</w:t>
      </w:r>
      <w:r w:rsidR="00616BAF">
        <w:rPr>
          <w:rFonts w:ascii="Times New Roman" w:eastAsiaTheme="minorEastAsia" w:hAnsi="Times New Roman" w:cs="Times New Roman"/>
          <w:sz w:val="24"/>
          <w:szCs w:val="24"/>
          <w:lang w:eastAsia="ru-RU"/>
        </w:rPr>
        <w:t xml:space="preserve"> </w:t>
      </w:r>
      <w:hyperlink r:id="rId10" w:history="1">
        <w:r w:rsidR="00274BA5" w:rsidRPr="00FD08B8">
          <w:rPr>
            <w:rStyle w:val="a3"/>
            <w:rFonts w:ascii="Times New Roman" w:eastAsiaTheme="minorEastAsia" w:hAnsi="Times New Roman" w:cs="Times New Roman"/>
            <w:sz w:val="24"/>
            <w:szCs w:val="24"/>
            <w:lang w:eastAsia="ru-RU"/>
          </w:rPr>
          <w:t>https://korpos.ru/</w:t>
        </w:r>
      </w:hyperlink>
      <w:r w:rsidR="00274BA5">
        <w:rPr>
          <w:rFonts w:ascii="Times New Roman" w:eastAsiaTheme="minorEastAsia" w:hAnsi="Times New Roman" w:cs="Times New Roman"/>
          <w:sz w:val="24"/>
          <w:szCs w:val="24"/>
          <w:lang w:eastAsia="ru-RU"/>
        </w:rPr>
        <w:t>.</w:t>
      </w:r>
    </w:p>
    <w:p w:rsidR="00844B8D" w:rsidRDefault="00844B8D" w:rsidP="00844B8D">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3. </w:t>
      </w:r>
      <w:r w:rsidR="0032050C" w:rsidRPr="00844B8D">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32050C" w:rsidRPr="00844B8D" w:rsidRDefault="00844B8D" w:rsidP="00844B8D">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4.   </w:t>
      </w:r>
      <w:r w:rsidR="0032050C" w:rsidRPr="0099312A">
        <w:rPr>
          <w:rFonts w:ascii="Times New Roman" w:eastAsiaTheme="minorEastAsia" w:hAnsi="Times New Roman" w:cs="Times New Roman"/>
          <w:bCs/>
          <w:sz w:val="24"/>
          <w:szCs w:val="24"/>
          <w:lang w:eastAsia="ru-RU"/>
        </w:rPr>
        <w:t>Контроль</w:t>
      </w:r>
      <w:r w:rsidR="00616BAF">
        <w:rPr>
          <w:rFonts w:ascii="Times New Roman" w:eastAsiaTheme="minorEastAsia" w:hAnsi="Times New Roman" w:cs="Times New Roman"/>
          <w:bCs/>
          <w:sz w:val="24"/>
          <w:szCs w:val="24"/>
          <w:lang w:eastAsia="ru-RU"/>
        </w:rPr>
        <w:t>,</w:t>
      </w:r>
      <w:r w:rsidR="0032050C" w:rsidRPr="0099312A">
        <w:rPr>
          <w:rFonts w:ascii="Times New Roman" w:eastAsiaTheme="minorEastAsia" w:hAnsi="Times New Roman" w:cs="Times New Roman"/>
          <w:bCs/>
          <w:sz w:val="24"/>
          <w:szCs w:val="24"/>
          <w:lang w:eastAsia="ru-RU"/>
        </w:rPr>
        <w:t xml:space="preserve"> за исполнением настоящего постановления</w:t>
      </w:r>
      <w:r w:rsidR="00616BAF">
        <w:rPr>
          <w:rFonts w:ascii="Times New Roman" w:eastAsiaTheme="minorEastAsia" w:hAnsi="Times New Roman" w:cs="Times New Roman"/>
          <w:bCs/>
          <w:sz w:val="24"/>
          <w:szCs w:val="24"/>
          <w:lang w:eastAsia="ru-RU"/>
        </w:rPr>
        <w:t>,</w:t>
      </w:r>
      <w:r w:rsidR="0032050C" w:rsidRPr="0099312A">
        <w:rPr>
          <w:rFonts w:ascii="Times New Roman" w:eastAsiaTheme="minorEastAsia" w:hAnsi="Times New Roman" w:cs="Times New Roman"/>
          <w:bCs/>
          <w:sz w:val="24"/>
          <w:szCs w:val="24"/>
          <w:lang w:eastAsia="ru-RU"/>
        </w:rPr>
        <w:t xml:space="preserve"> </w:t>
      </w:r>
      <w:r w:rsidR="0032050C">
        <w:rPr>
          <w:rFonts w:ascii="Times New Roman" w:eastAsiaTheme="minorEastAsia" w:hAnsi="Times New Roman" w:cs="Times New Roman"/>
          <w:bCs/>
          <w:sz w:val="24"/>
          <w:szCs w:val="24"/>
          <w:lang w:eastAsia="ru-RU"/>
        </w:rPr>
        <w:t>оставляю за собой.</w:t>
      </w:r>
    </w:p>
    <w:p w:rsidR="0059468E" w:rsidRPr="00CB171E" w:rsidRDefault="0059468E" w:rsidP="0032050C">
      <w:pPr>
        <w:spacing w:after="0" w:line="240" w:lineRule="auto"/>
        <w:ind w:firstLine="709"/>
        <w:jc w:val="both"/>
        <w:rPr>
          <w:rFonts w:ascii="Times New Roman" w:eastAsia="Times New Roman" w:hAnsi="Times New Roman" w:cs="Times New Roman"/>
          <w:sz w:val="24"/>
          <w:szCs w:val="24"/>
          <w:u w:val="single"/>
          <w:lang w:eastAsia="ru-RU"/>
        </w:rPr>
      </w:pPr>
    </w:p>
    <w:p w:rsidR="0083067D" w:rsidRPr="00CB171E" w:rsidRDefault="0083067D" w:rsidP="008306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ab/>
        <w:t xml:space="preserve"> </w:t>
      </w:r>
    </w:p>
    <w:p w:rsidR="0083067D" w:rsidRPr="00CB171E" w:rsidRDefault="0083067D" w:rsidP="0083067D">
      <w:pPr>
        <w:widowControl w:val="0"/>
        <w:spacing w:after="0" w:line="240" w:lineRule="auto"/>
        <w:jc w:val="right"/>
        <w:outlineLvl w:val="0"/>
        <w:rPr>
          <w:rFonts w:ascii="Times New Roman" w:eastAsia="Times New Roman" w:hAnsi="Times New Roman" w:cs="Times New Roman"/>
          <w:sz w:val="24"/>
          <w:szCs w:val="24"/>
          <w:lang w:eastAsia="ru-RU"/>
        </w:rPr>
      </w:pPr>
    </w:p>
    <w:p w:rsidR="0083067D"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274BA5">
        <w:rPr>
          <w:rFonts w:ascii="Times New Roman" w:eastAsia="Times New Roman" w:hAnsi="Times New Roman" w:cs="Times New Roman"/>
          <w:sz w:val="24"/>
          <w:szCs w:val="24"/>
          <w:lang w:eastAsia="ru-RU"/>
        </w:rPr>
        <w:t>Корниловского</w:t>
      </w:r>
      <w:r>
        <w:rPr>
          <w:rFonts w:ascii="Times New Roman" w:eastAsia="Times New Roman" w:hAnsi="Times New Roman" w:cs="Times New Roman"/>
          <w:sz w:val="24"/>
          <w:szCs w:val="24"/>
          <w:lang w:eastAsia="ru-RU"/>
        </w:rPr>
        <w:t xml:space="preserve"> поселения</w:t>
      </w: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274BA5">
        <w:rPr>
          <w:rFonts w:ascii="Times New Roman" w:eastAsia="Times New Roman" w:hAnsi="Times New Roman" w:cs="Times New Roman"/>
          <w:sz w:val="24"/>
          <w:szCs w:val="24"/>
          <w:lang w:eastAsia="ru-RU"/>
        </w:rPr>
        <w:t xml:space="preserve"> </w:t>
      </w:r>
      <w:proofErr w:type="gramStart"/>
      <w:r w:rsidR="00274BA5">
        <w:rPr>
          <w:rFonts w:ascii="Times New Roman" w:eastAsia="Times New Roman" w:hAnsi="Times New Roman" w:cs="Times New Roman"/>
          <w:sz w:val="24"/>
          <w:szCs w:val="24"/>
          <w:lang w:eastAsia="ru-RU"/>
        </w:rPr>
        <w:t>Администрации)</w:t>
      </w:r>
      <w:r w:rsidR="00274BA5">
        <w:rPr>
          <w:rFonts w:ascii="Times New Roman" w:eastAsia="Times New Roman" w:hAnsi="Times New Roman" w:cs="Times New Roman"/>
          <w:sz w:val="24"/>
          <w:szCs w:val="24"/>
          <w:lang w:eastAsia="ru-RU"/>
        </w:rPr>
        <w:tab/>
      </w:r>
      <w:proofErr w:type="gramEnd"/>
      <w:r w:rsidR="00274BA5">
        <w:rPr>
          <w:rFonts w:ascii="Times New Roman" w:eastAsia="Times New Roman" w:hAnsi="Times New Roman" w:cs="Times New Roman"/>
          <w:sz w:val="24"/>
          <w:szCs w:val="24"/>
          <w:lang w:eastAsia="ru-RU"/>
        </w:rPr>
        <w:tab/>
      </w:r>
      <w:r w:rsidR="00274BA5">
        <w:rPr>
          <w:rFonts w:ascii="Times New Roman" w:eastAsia="Times New Roman" w:hAnsi="Times New Roman" w:cs="Times New Roman"/>
          <w:sz w:val="24"/>
          <w:szCs w:val="24"/>
          <w:lang w:eastAsia="ru-RU"/>
        </w:rPr>
        <w:tab/>
      </w:r>
      <w:r w:rsidR="00274BA5">
        <w:rPr>
          <w:rFonts w:ascii="Times New Roman" w:eastAsia="Times New Roman" w:hAnsi="Times New Roman" w:cs="Times New Roman"/>
          <w:sz w:val="24"/>
          <w:szCs w:val="24"/>
          <w:lang w:eastAsia="ru-RU"/>
        </w:rPr>
        <w:tab/>
      </w:r>
      <w:r w:rsidR="00274BA5">
        <w:rPr>
          <w:rFonts w:ascii="Times New Roman" w:eastAsia="Times New Roman" w:hAnsi="Times New Roman" w:cs="Times New Roman"/>
          <w:sz w:val="24"/>
          <w:szCs w:val="24"/>
          <w:lang w:eastAsia="ru-RU"/>
        </w:rPr>
        <w:tab/>
      </w:r>
      <w:r w:rsidR="00274BA5">
        <w:rPr>
          <w:rFonts w:ascii="Times New Roman" w:eastAsia="Times New Roman" w:hAnsi="Times New Roman" w:cs="Times New Roman"/>
          <w:sz w:val="24"/>
          <w:szCs w:val="24"/>
          <w:lang w:eastAsia="ru-RU"/>
        </w:rPr>
        <w:tab/>
      </w:r>
      <w:r w:rsidR="00274BA5">
        <w:rPr>
          <w:rFonts w:ascii="Times New Roman" w:eastAsia="Times New Roman" w:hAnsi="Times New Roman" w:cs="Times New Roman"/>
          <w:sz w:val="24"/>
          <w:szCs w:val="24"/>
          <w:lang w:eastAsia="ru-RU"/>
        </w:rPr>
        <w:tab/>
        <w:t>Макаров В.В.</w:t>
      </w: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844B8D" w:rsidRDefault="00844B8D"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7F6EAC" w:rsidRDefault="007F6EAC" w:rsidP="004829CF">
      <w:pPr>
        <w:widowControl w:val="0"/>
        <w:suppressAutoHyphens/>
        <w:spacing w:after="0" w:line="240" w:lineRule="auto"/>
        <w:rPr>
          <w:rFonts w:ascii="Times New Roman" w:eastAsia="Andale Sans UI" w:hAnsi="Times New Roman" w:cs="Times New Roman"/>
          <w:b/>
          <w:color w:val="000000"/>
          <w:kern w:val="1"/>
          <w:sz w:val="24"/>
          <w:szCs w:val="24"/>
        </w:rPr>
      </w:pPr>
    </w:p>
    <w:p w:rsidR="00274BA5" w:rsidRDefault="00274BA5" w:rsidP="004829CF">
      <w:pPr>
        <w:widowControl w:val="0"/>
        <w:suppressAutoHyphens/>
        <w:spacing w:after="0" w:line="240" w:lineRule="auto"/>
        <w:rPr>
          <w:rFonts w:ascii="Times New Roman" w:eastAsia="Andale Sans UI" w:hAnsi="Times New Roman" w:cs="Times New Roman"/>
          <w:b/>
          <w:color w:val="000000"/>
          <w:kern w:val="1"/>
          <w:sz w:val="24"/>
          <w:szCs w:val="24"/>
        </w:rPr>
      </w:pPr>
    </w:p>
    <w:p w:rsidR="00274BA5" w:rsidRDefault="00274BA5" w:rsidP="004829CF">
      <w:pPr>
        <w:widowControl w:val="0"/>
        <w:suppressAutoHyphens/>
        <w:spacing w:after="0" w:line="240" w:lineRule="auto"/>
        <w:rPr>
          <w:rFonts w:ascii="Times New Roman" w:eastAsia="Andale Sans UI" w:hAnsi="Times New Roman" w:cs="Times New Roman"/>
          <w:b/>
          <w:color w:val="000000"/>
          <w:kern w:val="1"/>
          <w:sz w:val="24"/>
          <w:szCs w:val="24"/>
        </w:rPr>
      </w:pPr>
    </w:p>
    <w:p w:rsidR="00274BA5" w:rsidRPr="00CB171E" w:rsidRDefault="00274BA5" w:rsidP="004829CF">
      <w:pPr>
        <w:widowControl w:val="0"/>
        <w:suppressAutoHyphens/>
        <w:spacing w:after="0" w:line="240" w:lineRule="auto"/>
        <w:rPr>
          <w:rFonts w:ascii="Times New Roman" w:eastAsia="Andale Sans UI" w:hAnsi="Times New Roman" w:cs="Times New Roman"/>
          <w:b/>
          <w:color w:val="000000"/>
          <w:kern w:val="1"/>
          <w:sz w:val="24"/>
          <w:szCs w:val="24"/>
        </w:rPr>
      </w:pPr>
    </w:p>
    <w:p w:rsidR="0032050C" w:rsidRDefault="0032050C" w:rsidP="0083067D">
      <w:pPr>
        <w:widowControl w:val="0"/>
        <w:spacing w:after="0" w:line="240" w:lineRule="auto"/>
        <w:jc w:val="right"/>
        <w:outlineLvl w:val="0"/>
        <w:rPr>
          <w:rFonts w:ascii="Times New Roman" w:eastAsia="Times New Roman" w:hAnsi="Times New Roman" w:cs="Times New Roman"/>
          <w:sz w:val="24"/>
          <w:szCs w:val="24"/>
          <w:lang w:eastAsia="ru-RU"/>
        </w:rPr>
      </w:pPr>
    </w:p>
    <w:p w:rsidR="0083067D" w:rsidRDefault="0083067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lastRenderedPageBreak/>
        <w:t>Приложение</w:t>
      </w:r>
    </w:p>
    <w:p w:rsidR="00844B8D" w:rsidRDefault="00844B8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p>
    <w:p w:rsidR="00844B8D" w:rsidRDefault="00844B8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3067D" w:rsidRPr="00CB171E" w:rsidRDefault="00844B8D" w:rsidP="00844B8D">
      <w:pPr>
        <w:widowControl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83067D" w:rsidRPr="00CB171E">
        <w:rPr>
          <w:rFonts w:ascii="Times New Roman" w:eastAsia="Times New Roman" w:hAnsi="Times New Roman" w:cs="Times New Roman"/>
          <w:sz w:val="24"/>
          <w:szCs w:val="24"/>
          <w:lang w:eastAsia="ru-RU"/>
        </w:rPr>
        <w:t xml:space="preserve">Администрации </w:t>
      </w:r>
      <w:r w:rsidR="00274BA5">
        <w:rPr>
          <w:rFonts w:ascii="Times New Roman" w:eastAsia="Times New Roman" w:hAnsi="Times New Roman" w:cs="Times New Roman"/>
          <w:sz w:val="24"/>
          <w:szCs w:val="24"/>
          <w:lang w:eastAsia="ru-RU"/>
        </w:rPr>
        <w:t>Корниловского</w:t>
      </w:r>
      <w:r>
        <w:rPr>
          <w:rFonts w:ascii="Times New Roman" w:eastAsia="Times New Roman" w:hAnsi="Times New Roman" w:cs="Times New Roman"/>
          <w:sz w:val="24"/>
          <w:szCs w:val="24"/>
          <w:lang w:eastAsia="ru-RU"/>
        </w:rPr>
        <w:t xml:space="preserve"> </w:t>
      </w:r>
      <w:r w:rsidR="0083067D" w:rsidRPr="00CB171E">
        <w:rPr>
          <w:rFonts w:ascii="Times New Roman" w:eastAsia="Times New Roman" w:hAnsi="Times New Roman" w:cs="Times New Roman"/>
          <w:sz w:val="24"/>
          <w:szCs w:val="24"/>
          <w:lang w:eastAsia="ru-RU"/>
        </w:rPr>
        <w:t xml:space="preserve">сельского поселения </w:t>
      </w:r>
    </w:p>
    <w:p w:rsidR="0083067D" w:rsidRPr="00CB171E" w:rsidRDefault="0083067D" w:rsidP="00844B8D">
      <w:pPr>
        <w:widowControl w:val="0"/>
        <w:spacing w:after="0" w:line="240" w:lineRule="auto"/>
        <w:ind w:left="4956" w:firstLine="708"/>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 xml:space="preserve">от </w:t>
      </w:r>
      <w:r w:rsidR="00274BA5">
        <w:rPr>
          <w:rFonts w:ascii="Times New Roman" w:eastAsia="Times New Roman" w:hAnsi="Times New Roman" w:cs="Times New Roman"/>
          <w:sz w:val="24"/>
          <w:szCs w:val="24"/>
          <w:lang w:eastAsia="ru-RU"/>
        </w:rPr>
        <w:t>______</w:t>
      </w:r>
      <w:r w:rsidR="00523F90">
        <w:rPr>
          <w:rFonts w:ascii="Times New Roman" w:eastAsia="Times New Roman" w:hAnsi="Times New Roman" w:cs="Times New Roman"/>
          <w:sz w:val="24"/>
          <w:szCs w:val="24"/>
          <w:lang w:eastAsia="ru-RU"/>
        </w:rPr>
        <w:t>2023</w:t>
      </w:r>
      <w:r w:rsidRPr="00CB171E">
        <w:rPr>
          <w:rFonts w:ascii="Times New Roman" w:eastAsia="Times New Roman" w:hAnsi="Times New Roman" w:cs="Times New Roman"/>
          <w:sz w:val="24"/>
          <w:szCs w:val="24"/>
          <w:lang w:eastAsia="ru-RU"/>
        </w:rPr>
        <w:t xml:space="preserve"> года № </w:t>
      </w:r>
      <w:r w:rsidR="00274BA5">
        <w:rPr>
          <w:rFonts w:ascii="Times New Roman" w:eastAsia="Times New Roman" w:hAnsi="Times New Roman" w:cs="Times New Roman"/>
          <w:sz w:val="24"/>
          <w:szCs w:val="24"/>
          <w:lang w:eastAsia="ru-RU"/>
        </w:rPr>
        <w:t>_____</w:t>
      </w: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АДМИНИСТРАТИВНЫЙ РЕГЛАМЕНТ</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 xml:space="preserve"> предоставления муниципальной услуги </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«Выдача согласия на обмен жилыми помещениями, предоставленными по договорам социального найма»</w:t>
      </w:r>
    </w:p>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1.Общие положения</w:t>
      </w:r>
      <w:r w:rsidRPr="00CB171E">
        <w:rPr>
          <w:rFonts w:ascii="Times New Roman" w:eastAsia="Andale Sans UI" w:hAnsi="Times New Roman" w:cs="Times New Roman"/>
          <w:b/>
          <w:kern w:val="1"/>
          <w:sz w:val="24"/>
          <w:szCs w:val="24"/>
        </w:rPr>
        <w:br/>
      </w:r>
    </w:p>
    <w:p w:rsidR="004829CF" w:rsidRPr="00CB171E" w:rsidRDefault="004829CF" w:rsidP="00844B8D">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CB171E">
        <w:rPr>
          <w:rFonts w:ascii="Times New Roman" w:eastAsia="Arial" w:hAnsi="Times New Roman" w:cs="Times New Roman"/>
          <w:bCs/>
          <w:sz w:val="24"/>
          <w:szCs w:val="24"/>
          <w:lang w:eastAsia="ar-SA"/>
        </w:rPr>
        <w:t>1.1. 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
    <w:p w:rsidR="00844B8D" w:rsidRDefault="00844B8D"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Круг заявителей</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 w:name="sub_121"/>
      <w:r w:rsidRPr="00CB171E">
        <w:rPr>
          <w:rFonts w:ascii="Times New Roman" w:eastAsia="Andale Sans UI" w:hAnsi="Times New Roman" w:cs="Times New Roman"/>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 w:name="sub_122"/>
      <w:bookmarkEnd w:id="1"/>
      <w:r w:rsidRPr="00CB171E">
        <w:rPr>
          <w:rFonts w:ascii="Times New Roman" w:eastAsia="Andale Sans UI" w:hAnsi="Times New Roman" w:cs="Times New Roman"/>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2"/>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Требования к порядку информирования о предоставлении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274BA5">
        <w:rPr>
          <w:rFonts w:ascii="Times New Roman" w:eastAsia="Times New Roman" w:hAnsi="Times New Roman" w:cs="Times New Roman"/>
          <w:sz w:val="24"/>
          <w:szCs w:val="24"/>
          <w:lang w:eastAsia="ru-RU"/>
        </w:rPr>
        <w:t>Корниловского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Pr>
          <w:rFonts w:ascii="Times New Roman" w:eastAsia="Times New Roman" w:hAnsi="Times New Roman" w:cs="Times New Roman"/>
          <w:sz w:val="24"/>
          <w:szCs w:val="24"/>
          <w:lang w:eastAsia="ru-RU"/>
        </w:rPr>
        <w:t>Управляющего делами</w:t>
      </w:r>
      <w:r w:rsidRPr="0099312A">
        <w:rPr>
          <w:rFonts w:ascii="Times New Roman" w:eastAsia="Times New Roman" w:hAnsi="Times New Roman" w:cs="Times New Roman"/>
          <w:sz w:val="24"/>
          <w:szCs w:val="24"/>
          <w:lang w:eastAsia="ru-RU"/>
        </w:rPr>
        <w:t xml:space="preserve"> Администрации </w:t>
      </w:r>
      <w:r w:rsidR="00274BA5">
        <w:rPr>
          <w:rFonts w:ascii="Times New Roman" w:eastAsia="Times New Roman" w:hAnsi="Times New Roman" w:cs="Times New Roman"/>
          <w:sz w:val="24"/>
          <w:szCs w:val="24"/>
          <w:lang w:eastAsia="ru-RU"/>
        </w:rPr>
        <w:t>Корниловского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274BA5">
        <w:rPr>
          <w:rFonts w:ascii="Times New Roman" w:eastAsia="Times New Roman" w:hAnsi="Times New Roman" w:cs="Times New Roman"/>
          <w:sz w:val="24"/>
          <w:szCs w:val="24"/>
          <w:lang w:eastAsia="ru-RU"/>
        </w:rPr>
        <w:t>Корниловского</w:t>
      </w:r>
      <w:r w:rsidRPr="0099312A">
        <w:rPr>
          <w:rFonts w:ascii="Times New Roman" w:eastAsia="Times New Roman" w:hAnsi="Times New Roman" w:cs="Times New Roman"/>
          <w:sz w:val="24"/>
          <w:szCs w:val="24"/>
          <w:lang w:eastAsia="ru-RU"/>
        </w:rPr>
        <w:t xml:space="preserve"> сельского поселения </w:t>
      </w:r>
      <w:r w:rsidRPr="0099312A">
        <w:rPr>
          <w:rFonts w:ascii="Times New Roman" w:eastAsia="Times New Roman" w:hAnsi="Times New Roman" w:cs="Times New Roman"/>
          <w:sz w:val="24"/>
          <w:szCs w:val="24"/>
          <w:lang w:eastAsia="ru-RU"/>
        </w:rPr>
        <w:lastRenderedPageBreak/>
        <w:t>(</w:t>
      </w:r>
      <w:r w:rsidR="00274BA5" w:rsidRPr="00274BA5">
        <w:rPr>
          <w:rFonts w:ascii="Times New Roman" w:eastAsia="Times New Roman" w:hAnsi="Times New Roman" w:cs="Times New Roman"/>
          <w:sz w:val="24"/>
          <w:szCs w:val="24"/>
          <w:lang w:eastAsia="ru-RU"/>
        </w:rPr>
        <w:t>https://korpos.ru/</w:t>
      </w:r>
      <w:r w:rsidR="00274BA5">
        <w:rPr>
          <w:rFonts w:ascii="Times New Roman" w:eastAsia="Times New Roman" w:hAnsi="Times New Roman" w:cs="Times New Roman"/>
          <w:sz w:val="24"/>
          <w:szCs w:val="24"/>
          <w:lang w:eastAsia="ru-RU"/>
        </w:rPr>
        <w:t>);</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274BA5">
        <w:rPr>
          <w:rFonts w:ascii="Times New Roman" w:eastAsia="Times New Roman" w:hAnsi="Times New Roman" w:cs="Times New Roman"/>
          <w:sz w:val="24"/>
          <w:szCs w:val="24"/>
          <w:lang w:eastAsia="ru-RU"/>
        </w:rPr>
        <w:t>Корниловского сельского поселения: 634538</w:t>
      </w:r>
      <w:r w:rsidRPr="0099312A">
        <w:rPr>
          <w:rFonts w:ascii="Times New Roman" w:eastAsia="Times New Roman" w:hAnsi="Times New Roman" w:cs="Times New Roman"/>
          <w:sz w:val="24"/>
          <w:szCs w:val="24"/>
          <w:lang w:eastAsia="ru-RU"/>
        </w:rPr>
        <w:t>, Томская обла</w:t>
      </w:r>
      <w:r w:rsidR="00274BA5">
        <w:rPr>
          <w:rFonts w:ascii="Times New Roman" w:eastAsia="Times New Roman" w:hAnsi="Times New Roman" w:cs="Times New Roman"/>
          <w:sz w:val="24"/>
          <w:szCs w:val="24"/>
          <w:lang w:eastAsia="ru-RU"/>
        </w:rPr>
        <w:t>сть, Томский район, с. Корнилово, ул. Гагарина, д. 29а, контактный телефон 963-069</w:t>
      </w:r>
      <w:r w:rsidRPr="0099312A">
        <w:rPr>
          <w:rFonts w:ascii="Times New Roman" w:eastAsia="Times New Roman" w:hAnsi="Times New Roman" w:cs="Times New Roman"/>
          <w:sz w:val="24"/>
          <w:szCs w:val="24"/>
          <w:lang w:eastAsia="ru-RU"/>
        </w:rPr>
        <w:t xml:space="preserve"> и многофункционального центра.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w:t>
      </w:r>
      <w:r w:rsidRPr="0099312A">
        <w:rPr>
          <w:rFonts w:ascii="Times New Roman" w:eastAsia="Times New Roman" w:hAnsi="Times New Roman" w:cs="Times New Roman"/>
          <w:sz w:val="24"/>
          <w:szCs w:val="24"/>
          <w:lang w:eastAsia="ru-RU"/>
        </w:rPr>
        <w:lastRenderedPageBreak/>
        <w:t xml:space="preserve">государственных и муниципальных услуг (функций)», утвержденным постановлением Правительства Российской Федерации от 24 октября 2011 года № 861.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29CF" w:rsidRPr="00CB171E" w:rsidRDefault="004829CF" w:rsidP="0064150A">
      <w:pPr>
        <w:widowControl w:val="0"/>
        <w:suppressAutoHyphens/>
        <w:spacing w:after="0" w:line="240" w:lineRule="auto"/>
        <w:jc w:val="both"/>
        <w:rPr>
          <w:rFonts w:ascii="Times New Roman" w:eastAsia="Times New Roman" w:hAnsi="Times New Roman" w:cs="Times New Roman"/>
          <w:sz w:val="24"/>
          <w:szCs w:val="24"/>
          <w:lang w:eastAsia="ru-RU"/>
        </w:rPr>
      </w:pPr>
    </w:p>
    <w:p w:rsidR="004829CF" w:rsidRPr="00CB171E" w:rsidRDefault="004829CF" w:rsidP="004829CF">
      <w:pPr>
        <w:keepNext/>
        <w:keepLines/>
        <w:widowControl w:val="0"/>
        <w:suppressAutoHyphens/>
        <w:autoSpaceDE w:val="0"/>
        <w:autoSpaceDN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2. Стандарт предоставления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rsidR="004829CF" w:rsidRPr="00CB171E" w:rsidRDefault="004829CF" w:rsidP="004829CF">
      <w:pPr>
        <w:keepNext/>
        <w:keepLines/>
        <w:widowControl w:val="0"/>
        <w:suppressAutoHyphens/>
        <w:autoSpaceDE w:val="0"/>
        <w:autoSpaceDN w:val="0"/>
        <w:spacing w:after="0" w:line="240" w:lineRule="auto"/>
        <w:outlineLvl w:val="2"/>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органа, предоставляющего муниципальную услугу</w:t>
      </w: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p>
    <w:p w:rsidR="004829CF" w:rsidRPr="00CB171E" w:rsidRDefault="004829CF" w:rsidP="0064150A">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 Муниципальная услуга предоставляет</w:t>
      </w:r>
      <w:r w:rsidR="00B91BA7" w:rsidRPr="00CB171E">
        <w:rPr>
          <w:rFonts w:ascii="Times New Roman" w:eastAsia="Andale Sans UI" w:hAnsi="Times New Roman" w:cs="Times New Roman"/>
          <w:kern w:val="1"/>
          <w:sz w:val="24"/>
          <w:szCs w:val="24"/>
        </w:rPr>
        <w:t xml:space="preserve">ся Администрацией </w:t>
      </w:r>
      <w:r w:rsidR="00274BA5">
        <w:rPr>
          <w:rFonts w:ascii="Times New Roman" w:eastAsia="Andale Sans UI" w:hAnsi="Times New Roman" w:cs="Times New Roman"/>
          <w:kern w:val="1"/>
          <w:sz w:val="24"/>
          <w:szCs w:val="24"/>
        </w:rPr>
        <w:t>Корниловского</w:t>
      </w:r>
      <w:r w:rsidR="00B857CC" w:rsidRPr="00CB171E">
        <w:rPr>
          <w:rFonts w:ascii="Times New Roman" w:eastAsia="Andale Sans UI" w:hAnsi="Times New Roman" w:cs="Times New Roman"/>
          <w:kern w:val="1"/>
          <w:sz w:val="24"/>
          <w:szCs w:val="24"/>
        </w:rPr>
        <w:t xml:space="preserve"> сельского поселения </w:t>
      </w:r>
      <w:r w:rsidR="0064150A">
        <w:rPr>
          <w:rFonts w:ascii="Times New Roman" w:eastAsia="Andale Sans UI" w:hAnsi="Times New Roman" w:cs="Times New Roman"/>
          <w:kern w:val="1"/>
          <w:sz w:val="24"/>
          <w:szCs w:val="24"/>
        </w:rPr>
        <w:t>Томского</w:t>
      </w:r>
      <w:r w:rsidR="00B857CC" w:rsidRPr="00CB171E">
        <w:rPr>
          <w:rFonts w:ascii="Times New Roman" w:eastAsia="Andale Sans UI" w:hAnsi="Times New Roman" w:cs="Times New Roman"/>
          <w:kern w:val="1"/>
          <w:sz w:val="24"/>
          <w:szCs w:val="24"/>
        </w:rPr>
        <w:t xml:space="preserve"> района </w:t>
      </w:r>
      <w:r w:rsidR="0064150A">
        <w:rPr>
          <w:rFonts w:ascii="Times New Roman" w:eastAsia="Andale Sans UI" w:hAnsi="Times New Roman" w:cs="Times New Roman"/>
          <w:kern w:val="1"/>
          <w:sz w:val="24"/>
          <w:szCs w:val="24"/>
        </w:rPr>
        <w:t>Томской</w:t>
      </w:r>
      <w:r w:rsidR="00B857CC"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(далее – Администрация).</w:t>
      </w:r>
    </w:p>
    <w:p w:rsidR="004829CF" w:rsidRPr="00CB171E" w:rsidRDefault="004829CF" w:rsidP="0064150A">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Результат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2.3. Результатом предоставления муниципальной услуги является:</w:t>
      </w:r>
    </w:p>
    <w:p w:rsidR="004829CF" w:rsidRPr="00CB171E" w:rsidRDefault="004829CF" w:rsidP="0064150A">
      <w:pPr>
        <w:widowControl w:val="0"/>
        <w:suppressAutoHyphens/>
        <w:spacing w:after="0" w:line="240" w:lineRule="auto"/>
        <w:ind w:firstLine="708"/>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выдача согласия заявителю на обмен жилыми помещениями, предоставленными по договору социального найма;</w:t>
      </w:r>
      <w:r w:rsidRPr="00CB171E">
        <w:rPr>
          <w:rFonts w:ascii="Times New Roman" w:eastAsia="Andale Sans UI" w:hAnsi="Times New Roman" w:cs="Times New Roman"/>
          <w:kern w:val="1"/>
          <w:sz w:val="24"/>
          <w:szCs w:val="24"/>
        </w:rPr>
        <w:br/>
      </w:r>
      <w:r w:rsidRPr="00CB171E">
        <w:rPr>
          <w:rFonts w:ascii="Times New Roman" w:eastAsia="Andale Sans UI" w:hAnsi="Times New Roman" w:cs="Times New Roman"/>
          <w:kern w:val="1"/>
          <w:sz w:val="24"/>
          <w:szCs w:val="24"/>
        </w:rPr>
        <w:lastRenderedPageBreak/>
        <w:t xml:space="preserve">         2) направление заявителю мотивированного отказа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274BA5">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BA685C" w:rsidRPr="00CB171E">
        <w:rPr>
          <w:rFonts w:ascii="Times New Roman" w:eastAsia="Andale Sans UI" w:hAnsi="Times New Roman" w:cs="Times New Roman"/>
          <w:b/>
          <w:kern w:val="1"/>
          <w:sz w:val="24"/>
          <w:szCs w:val="24"/>
        </w:rPr>
        <w:t xml:space="preserve"> нормативными правовыми актами Р</w:t>
      </w:r>
      <w:r w:rsidRPr="00CB171E">
        <w:rPr>
          <w:rFonts w:ascii="Times New Roman" w:eastAsia="Andale Sans UI" w:hAnsi="Times New Roman" w:cs="Times New Roman"/>
          <w:b/>
          <w:kern w:val="1"/>
          <w:sz w:val="24"/>
          <w:szCs w:val="24"/>
        </w:rPr>
        <w:t xml:space="preserve">оссийской Федерации и </w:t>
      </w:r>
      <w:r w:rsidR="009D6A6C">
        <w:rPr>
          <w:rFonts w:ascii="Times New Roman" w:eastAsia="Andale Sans UI" w:hAnsi="Times New Roman" w:cs="Times New Roman"/>
          <w:b/>
          <w:kern w:val="1"/>
          <w:sz w:val="24"/>
          <w:szCs w:val="24"/>
        </w:rPr>
        <w:t>Томской</w:t>
      </w:r>
      <w:r w:rsidRPr="00CB171E">
        <w:rPr>
          <w:rFonts w:ascii="Times New Roman" w:eastAsia="Andale Sans UI" w:hAnsi="Times New Roman" w:cs="Times New Roman"/>
          <w:b/>
          <w:kern w:val="1"/>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4829CF" w:rsidRPr="00CB171E" w:rsidRDefault="004829CF" w:rsidP="004829CF">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F526AC" w:rsidP="00F526AC">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2.4. </w:t>
      </w:r>
      <w:r w:rsidR="004829CF" w:rsidRPr="00CB171E">
        <w:rPr>
          <w:rFonts w:ascii="Times New Roman" w:eastAsia="Andale Sans UI" w:hAnsi="Times New Roman" w:cs="Times New Roman"/>
          <w:kern w:val="1"/>
          <w:sz w:val="24"/>
          <w:szCs w:val="24"/>
        </w:rPr>
        <w:t xml:space="preserve">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w:t>
      </w:r>
      <w:r w:rsidR="004829CF" w:rsidRPr="00CB171E">
        <w:rPr>
          <w:rFonts w:ascii="Times New Roman" w:eastAsia="Andale Sans UI" w:hAnsi="Times New Roman" w:cs="Times New Roman"/>
          <w:kern w:val="1"/>
          <w:sz w:val="24"/>
          <w:szCs w:val="24"/>
          <w:shd w:val="clear" w:color="auto" w:fill="FFFFFF"/>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009D6A6C">
        <w:rPr>
          <w:rFonts w:ascii="Times New Roman" w:eastAsia="Andale Sans UI" w:hAnsi="Times New Roman" w:cs="Times New Roman"/>
          <w:kern w:val="1"/>
          <w:sz w:val="24"/>
          <w:szCs w:val="24"/>
        </w:rPr>
        <w:t>выдаче согласия на обмен жилыми помещениями, предоставленными по договору социального найма,</w:t>
      </w:r>
      <w:r w:rsidR="004829CF" w:rsidRPr="00CB171E">
        <w:rPr>
          <w:rFonts w:ascii="Times New Roman" w:eastAsia="Andale Sans UI" w:hAnsi="Times New Roman" w:cs="Times New Roman"/>
          <w:kern w:val="1"/>
          <w:sz w:val="24"/>
          <w:szCs w:val="24"/>
          <w:shd w:val="clear" w:color="auto" w:fill="FFFFFF"/>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rsidR="004829CF" w:rsidRPr="00CB171E" w:rsidRDefault="004829CF" w:rsidP="00F526AC">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2.5. </w:t>
      </w:r>
      <w:r w:rsidR="00F526AC">
        <w:rPr>
          <w:rFonts w:ascii="Times New Roman" w:eastAsia="Andale Sans UI" w:hAnsi="Times New Roman" w:cs="Times New Roman"/>
          <w:kern w:val="1"/>
          <w:sz w:val="24"/>
          <w:szCs w:val="24"/>
        </w:rPr>
        <w:t xml:space="preserve"> </w:t>
      </w:r>
      <w:r w:rsidR="00F526AC">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Приостановление предоставления муниципальной услуги не предусмотрено.</w:t>
      </w:r>
    </w:p>
    <w:p w:rsidR="004829CF" w:rsidRPr="00CB171E" w:rsidRDefault="00F526AC" w:rsidP="00F526AC">
      <w:pPr>
        <w:widowControl w:val="0"/>
        <w:suppressAutoHyphens/>
        <w:spacing w:after="0" w:line="240" w:lineRule="auto"/>
        <w:ind w:firstLine="708"/>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2.6. </w:t>
      </w:r>
      <w:r w:rsidR="004829CF" w:rsidRPr="00CB171E">
        <w:rPr>
          <w:rFonts w:ascii="Times New Roman" w:eastAsia="Andale Sans UI" w:hAnsi="Times New Roman" w:cs="Times New Roman"/>
          <w:kern w:val="1"/>
          <w:sz w:val="24"/>
          <w:szCs w:val="24"/>
        </w:rPr>
        <w:t>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p>
    <w:p w:rsidR="004829CF" w:rsidRPr="00CB171E" w:rsidRDefault="00F526AC" w:rsidP="004829CF">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П</w:t>
      </w:r>
      <w:r w:rsidRPr="00F526AC">
        <w:rPr>
          <w:rFonts w:ascii="Times New Roman" w:eastAsia="Andale Sans UI" w:hAnsi="Times New Roman" w:cs="Times New Roman"/>
          <w:b/>
          <w:kern w:val="1"/>
          <w:sz w:val="24"/>
          <w:szCs w:val="24"/>
        </w:rPr>
        <w:t>равовые основания для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 </w:t>
      </w:r>
      <w:r w:rsidR="00F526AC" w:rsidRPr="00F526AC">
        <w:rPr>
          <w:rFonts w:ascii="Times New Roman" w:eastAsia="Andale Sans UI" w:hAnsi="Times New Roman" w:cs="Times New Roman"/>
          <w:kern w:val="1"/>
          <w:sz w:val="24"/>
          <w:szCs w:val="24"/>
        </w:rPr>
        <w:t>Правовые основания для предоставления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2.7.1. </w:t>
      </w:r>
      <w:hyperlink r:id="rId11" w:history="1">
        <w:r w:rsidRPr="00CB171E">
          <w:rPr>
            <w:rFonts w:ascii="Times New Roman" w:eastAsia="Andale Sans UI" w:hAnsi="Times New Roman" w:cs="Times New Roman"/>
            <w:kern w:val="1"/>
            <w:sz w:val="24"/>
            <w:szCs w:val="24"/>
          </w:rPr>
          <w:t>Жилищн</w:t>
        </w:r>
        <w:r w:rsidR="00F526AC">
          <w:rPr>
            <w:rFonts w:ascii="Times New Roman" w:eastAsia="Andale Sans UI" w:hAnsi="Times New Roman" w:cs="Times New Roman"/>
            <w:kern w:val="1"/>
            <w:sz w:val="24"/>
            <w:szCs w:val="24"/>
          </w:rPr>
          <w:t>ый</w:t>
        </w:r>
        <w:r w:rsidRPr="00CB171E">
          <w:rPr>
            <w:rFonts w:ascii="Times New Roman" w:eastAsia="Andale Sans UI" w:hAnsi="Times New Roman" w:cs="Times New Roman"/>
            <w:kern w:val="1"/>
            <w:sz w:val="24"/>
            <w:szCs w:val="24"/>
          </w:rPr>
          <w:t xml:space="preserve"> кодекс</w:t>
        </w:r>
      </w:hyperlink>
      <w:r w:rsidRPr="00CB171E">
        <w:rPr>
          <w:rFonts w:ascii="Times New Roman" w:eastAsia="Andale Sans UI" w:hAnsi="Times New Roman" w:cs="Times New Roman"/>
          <w:kern w:val="1"/>
          <w:sz w:val="24"/>
          <w:szCs w:val="24"/>
        </w:rPr>
        <w:t xml:space="preserve"> Российской</w:t>
      </w:r>
      <w:r w:rsidR="00F526AC">
        <w:rPr>
          <w:rFonts w:ascii="Times New Roman" w:eastAsia="Andale Sans UI" w:hAnsi="Times New Roman" w:cs="Times New Roman"/>
          <w:kern w:val="1"/>
          <w:sz w:val="24"/>
          <w:szCs w:val="24"/>
        </w:rPr>
        <w:t xml:space="preserve"> Федерации</w:t>
      </w:r>
      <w:r w:rsidRPr="00CB171E">
        <w:rPr>
          <w:rFonts w:ascii="Times New Roman" w:eastAsia="Andale Sans UI" w:hAnsi="Times New Roman" w:cs="Times New Roman"/>
          <w:kern w:val="1"/>
          <w:sz w:val="24"/>
          <w:szCs w:val="24"/>
        </w:rPr>
        <w:t>;</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2.7.2. Федеральный закон от 27</w:t>
      </w:r>
      <w:r w:rsidR="00F526AC">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F526AC">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 </w:t>
      </w:r>
    </w:p>
    <w:p w:rsidR="004829CF" w:rsidRPr="00CB171E" w:rsidRDefault="00F526AC"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2.7.3. Федеральный закон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октября </w:t>
      </w:r>
      <w:r w:rsidR="004829CF" w:rsidRPr="00CB171E">
        <w:rPr>
          <w:rFonts w:ascii="Times New Roman" w:eastAsia="Andale Sans UI" w:hAnsi="Times New Roman" w:cs="Times New Roman"/>
          <w:kern w:val="1"/>
          <w:sz w:val="24"/>
          <w:szCs w:val="24"/>
        </w:rPr>
        <w:t>2003</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131-ФЗ «Об общих принципах организации местного самоуправления в Российской Федерации»; </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2.7.4. Федеральный закон от 24 ноября 1995 года № 181-ФЗ «О социальной защите инвалидов в Российской Федерации»;</w:t>
      </w:r>
    </w:p>
    <w:p w:rsidR="004829CF" w:rsidRPr="00CB171E" w:rsidRDefault="00F526AC"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2.7.5. Федеральным законом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апреля </w:t>
      </w:r>
      <w:r w:rsidR="004829CF" w:rsidRPr="00CB171E">
        <w:rPr>
          <w:rFonts w:ascii="Times New Roman" w:eastAsia="Andale Sans UI" w:hAnsi="Times New Roman" w:cs="Times New Roman"/>
          <w:kern w:val="1"/>
          <w:sz w:val="24"/>
          <w:szCs w:val="24"/>
        </w:rPr>
        <w:t>2011</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63-ФЗ «Об электронной подписи»;</w:t>
      </w:r>
    </w:p>
    <w:p w:rsidR="004829CF"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2.7.6. У</w:t>
      </w:r>
      <w:r w:rsidR="00F526AC">
        <w:rPr>
          <w:rFonts w:ascii="Times New Roman" w:eastAsia="Andale Sans UI" w:hAnsi="Times New Roman" w:cs="Times New Roman"/>
          <w:kern w:val="1"/>
          <w:sz w:val="24"/>
          <w:szCs w:val="24"/>
        </w:rPr>
        <w:t>став муниципального образования «</w:t>
      </w:r>
      <w:r w:rsidR="00274BA5">
        <w:rPr>
          <w:rFonts w:ascii="Times New Roman" w:eastAsia="Andale Sans UI" w:hAnsi="Times New Roman" w:cs="Times New Roman"/>
          <w:kern w:val="1"/>
          <w:sz w:val="24"/>
          <w:szCs w:val="24"/>
        </w:rPr>
        <w:t>Корниловское</w:t>
      </w:r>
      <w:r w:rsidR="00F526AC">
        <w:rPr>
          <w:rFonts w:ascii="Times New Roman" w:eastAsia="Andale Sans UI" w:hAnsi="Times New Roman" w:cs="Times New Roman"/>
          <w:kern w:val="1"/>
          <w:sz w:val="24"/>
          <w:szCs w:val="24"/>
        </w:rPr>
        <w:t xml:space="preserve"> сельское поселение», принятый решением Совета </w:t>
      </w:r>
      <w:r w:rsidR="00274BA5">
        <w:rPr>
          <w:rFonts w:ascii="Times New Roman" w:eastAsia="Andale Sans UI" w:hAnsi="Times New Roman" w:cs="Times New Roman"/>
          <w:kern w:val="1"/>
          <w:sz w:val="24"/>
          <w:szCs w:val="24"/>
        </w:rPr>
        <w:t>Корниловского</w:t>
      </w:r>
      <w:r w:rsidR="00F526AC">
        <w:rPr>
          <w:rFonts w:ascii="Times New Roman" w:eastAsia="Andale Sans UI" w:hAnsi="Times New Roman" w:cs="Times New Roman"/>
          <w:kern w:val="1"/>
          <w:sz w:val="24"/>
          <w:szCs w:val="24"/>
        </w:rPr>
        <w:t xml:space="preserve"> сел</w:t>
      </w:r>
      <w:r w:rsidR="00274BA5">
        <w:rPr>
          <w:rFonts w:ascii="Times New Roman" w:eastAsia="Andale Sans UI" w:hAnsi="Times New Roman" w:cs="Times New Roman"/>
          <w:kern w:val="1"/>
          <w:sz w:val="24"/>
          <w:szCs w:val="24"/>
        </w:rPr>
        <w:t>ьского поселения от 20 февраля 2015 года № 1</w:t>
      </w:r>
      <w:r w:rsidR="00F526AC">
        <w:rPr>
          <w:rFonts w:ascii="Times New Roman" w:eastAsia="Andale Sans UI" w:hAnsi="Times New Roman" w:cs="Times New Roman"/>
          <w:kern w:val="1"/>
          <w:sz w:val="24"/>
          <w:szCs w:val="24"/>
        </w:rPr>
        <w:t>.</w:t>
      </w:r>
    </w:p>
    <w:p w:rsidR="00F526AC" w:rsidRPr="00CB171E" w:rsidRDefault="00F526AC" w:rsidP="00F526AC">
      <w:pPr>
        <w:widowControl w:val="0"/>
        <w:suppressAutoHyphens/>
        <w:autoSpaceDE w:val="0"/>
        <w:autoSpaceDN w:val="0"/>
        <w:adjustRightInd w:val="0"/>
        <w:spacing w:after="0" w:line="240" w:lineRule="auto"/>
        <w:ind w:firstLine="708"/>
        <w:jc w:val="both"/>
        <w:rPr>
          <w:rFonts w:ascii="Times New Roman" w:eastAsia="Andale Sans UI" w:hAnsi="Times New Roman" w:cs="Times New Roman"/>
          <w:kern w:val="1"/>
          <w:sz w:val="24"/>
          <w:szCs w:val="24"/>
        </w:rPr>
      </w:pPr>
    </w:p>
    <w:p w:rsidR="004829CF" w:rsidRPr="00CB171E" w:rsidRDefault="004829CF" w:rsidP="00EF70C4">
      <w:pPr>
        <w:widowControl w:val="0"/>
        <w:suppressAutoHyphen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Исчерпывающий перечень документов,</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необходимых в соответствии с нормативными правовыми актами</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для предоставления муниципальной услуги,</w:t>
      </w:r>
    </w:p>
    <w:p w:rsidR="004829CF" w:rsidRPr="00CB171E" w:rsidRDefault="004829CF" w:rsidP="00BD4926">
      <w:pPr>
        <w:suppressAutoHyphens/>
        <w:spacing w:after="0" w:line="240" w:lineRule="auto"/>
        <w:ind w:firstLine="709"/>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подлежащих предоставлению заявителем</w:t>
      </w:r>
    </w:p>
    <w:p w:rsidR="004829CF" w:rsidRPr="00CB171E" w:rsidRDefault="004829CF" w:rsidP="00BD4926">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3" w:name="sub_1208"/>
      <w:bookmarkEnd w:id="3"/>
      <w:r w:rsidRPr="00CB171E">
        <w:rPr>
          <w:rFonts w:ascii="Times New Roman" w:eastAsia="Andale Sans UI" w:hAnsi="Times New Roman" w:cs="Times New Roman"/>
          <w:kern w:val="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4" w:name="sub_261"/>
      <w:r w:rsidRPr="00CB171E">
        <w:rPr>
          <w:rFonts w:ascii="Times New Roman" w:eastAsia="Andale Sans UI" w:hAnsi="Times New Roman" w:cs="Times New Roman"/>
          <w:kern w:val="1"/>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w:t>
      </w:r>
      <w:r w:rsidR="00B91BA7" w:rsidRPr="00CB171E">
        <w:rPr>
          <w:rFonts w:ascii="Times New Roman" w:eastAsia="Andale Sans UI" w:hAnsi="Times New Roman" w:cs="Times New Roman"/>
          <w:kern w:val="1"/>
          <w:sz w:val="24"/>
          <w:szCs w:val="24"/>
        </w:rPr>
        <w:t xml:space="preserve">форме согласно приложению   №1 </w:t>
      </w:r>
      <w:r w:rsidRPr="00CB171E">
        <w:rPr>
          <w:rFonts w:ascii="Times New Roman" w:eastAsia="Andale Sans UI" w:hAnsi="Times New Roman" w:cs="Times New Roman"/>
          <w:kern w:val="1"/>
          <w:sz w:val="24"/>
          <w:szCs w:val="24"/>
        </w:rPr>
        <w:t xml:space="preserve">к настоящему административному регламенту.    </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на обмен жилыми помещениями  подается от обоих нанимателей жилых помещений по договорам социального найма.</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lastRenderedPageBreak/>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5" w:name="sub_266"/>
      <w:bookmarkEnd w:id="4"/>
      <w:r w:rsidRPr="00CB171E">
        <w:rPr>
          <w:rFonts w:ascii="Times New Roman" w:eastAsia="Andale Sans UI" w:hAnsi="Times New Roman" w:cs="Times New Roman"/>
          <w:kern w:val="1"/>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rsidR="00EF70C4" w:rsidRDefault="00EF70C4"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r w:rsidR="004829CF" w:rsidRPr="00CB171E">
        <w:rPr>
          <w:rFonts w:ascii="Times New Roman" w:eastAsia="Andale Sans UI" w:hAnsi="Times New Roman" w:cs="Times New Roman"/>
          <w:kern w:val="1"/>
          <w:sz w:val="24"/>
          <w:szCs w:val="24"/>
        </w:rPr>
        <w:t xml:space="preserve">)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w:t>
      </w:r>
      <w:r>
        <w:rPr>
          <w:rFonts w:ascii="Times New Roman" w:eastAsia="Andale Sans UI" w:hAnsi="Times New Roman" w:cs="Times New Roman"/>
          <w:kern w:val="1"/>
          <w:sz w:val="24"/>
          <w:szCs w:val="24"/>
        </w:rPr>
        <w:t>к Административному регламенту.</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6" w:name="sub_267"/>
      <w:bookmarkEnd w:id="5"/>
      <w:r w:rsidRPr="00CB171E">
        <w:rPr>
          <w:rFonts w:ascii="Times New Roman" w:eastAsia="Andale Sans UI" w:hAnsi="Times New Roman" w:cs="Times New Roman"/>
          <w:kern w:val="1"/>
          <w:sz w:val="24"/>
          <w:szCs w:val="24"/>
        </w:rPr>
        <w:t>5) копия документа, удостоверяющего полномочия представителя (в случае, если с заявлением обращается представитель заявителя).</w:t>
      </w:r>
    </w:p>
    <w:bookmarkEnd w:id="6"/>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20"/>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документов,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необходимых в соответствии с нормативными правовыми актами</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для предоставления муниципальной услуги, которые</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находятся в распоряжении государственных органов,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органов местного самоуправления и иных организаций,</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участвующих в предоставлении муниципальной услуги, и которые заявитель вправе представить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color w:val="000000"/>
          <w:kern w:val="1"/>
          <w:sz w:val="24"/>
          <w:szCs w:val="24"/>
        </w:rPr>
        <w:t xml:space="preserve">2.9. </w:t>
      </w:r>
      <w:r w:rsidRPr="00CB171E">
        <w:rPr>
          <w:rFonts w:ascii="Times New Roman" w:eastAsia="Andale Sans UI" w:hAnsi="Times New Roman" w:cs="Times New Roman"/>
          <w:kern w:val="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договор социального найма на жилое помещение;</w:t>
      </w:r>
    </w:p>
    <w:p w:rsidR="004829CF" w:rsidRPr="00CB171E" w:rsidRDefault="004829CF" w:rsidP="00616BAF">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  выписка из реестра муниципального имущества.</w:t>
      </w:r>
    </w:p>
    <w:p w:rsidR="004829CF" w:rsidRPr="00CB171E" w:rsidRDefault="004829CF" w:rsidP="00616BAF">
      <w:pPr>
        <w:suppressAutoHyphens/>
        <w:spacing w:after="0" w:line="240" w:lineRule="auto"/>
        <w:ind w:firstLine="709"/>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2.10. Запрещается требовать от заявителя:</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7" w:name="sub_281"/>
      <w:r w:rsidRPr="00CB171E">
        <w:rPr>
          <w:rFonts w:ascii="Times New Roman" w:eastAsia="Andale Sans UI" w:hAnsi="Times New Roman" w:cs="Times New Roman"/>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8" w:name="sub_282"/>
      <w:bookmarkEnd w:id="7"/>
      <w:r w:rsidRPr="00CB171E">
        <w:rPr>
          <w:rFonts w:ascii="Times New Roman" w:eastAsia="Andale Sans UI" w:hAnsi="Times New Roman" w:cs="Times New Roman"/>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F70C4">
        <w:rPr>
          <w:rFonts w:ascii="Times New Roman" w:eastAsia="Andale Sans UI" w:hAnsi="Times New Roman" w:cs="Times New Roman"/>
          <w:kern w:val="1"/>
          <w:sz w:val="24"/>
          <w:szCs w:val="24"/>
        </w:rPr>
        <w:t>Томской</w:t>
      </w:r>
      <w:r w:rsidRPr="00CB171E">
        <w:rPr>
          <w:rFonts w:ascii="Times New Roman" w:eastAsia="Andale Sans UI" w:hAnsi="Times New Roman" w:cs="Times New Roman"/>
          <w:kern w:val="1"/>
          <w:sz w:val="24"/>
          <w:szCs w:val="24"/>
        </w:rPr>
        <w:t xml:space="preserve"> области, муниципальными правовыми актами, за исключением документов, указанных в </w:t>
      </w:r>
      <w:hyperlink r:id="rId12" w:history="1">
        <w:r w:rsidRPr="00CB171E">
          <w:rPr>
            <w:rFonts w:ascii="Times New Roman" w:eastAsia="Andale Sans UI" w:hAnsi="Times New Roman" w:cs="Times New Roman"/>
            <w:kern w:val="1"/>
            <w:sz w:val="24"/>
            <w:szCs w:val="24"/>
          </w:rPr>
          <w:t>части 6 статьи 7</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w:t>
      </w:r>
      <w:r w:rsidR="00EF70C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9" w:name="sub_283"/>
      <w:bookmarkEnd w:id="8"/>
      <w:r w:rsidRPr="00CB171E">
        <w:rPr>
          <w:rFonts w:ascii="Times New Roman" w:eastAsia="Andale Sans UI" w:hAnsi="Times New Roman" w:cs="Times New Roman"/>
          <w:kern w:val="1"/>
          <w:sz w:val="24"/>
          <w:szCs w:val="24"/>
        </w:rPr>
        <w:t xml:space="preserve">2.10.3. осуществления действий, в том числе согласований, необходимых для </w:t>
      </w:r>
      <w:r w:rsidRPr="00CB171E">
        <w:rPr>
          <w:rFonts w:ascii="Times New Roman" w:eastAsia="Andale Sans UI" w:hAnsi="Times New Roman" w:cs="Times New Roman"/>
          <w:kern w:val="1"/>
          <w:sz w:val="24"/>
          <w:szCs w:val="24"/>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B171E">
          <w:rPr>
            <w:rFonts w:ascii="Times New Roman" w:eastAsia="Andale Sans UI" w:hAnsi="Times New Roman" w:cs="Times New Roman"/>
            <w:kern w:val="1"/>
            <w:sz w:val="24"/>
            <w:szCs w:val="24"/>
          </w:rPr>
          <w:t>части 1 статьи 9</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 №</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0" w:name="sub_284"/>
      <w:bookmarkEnd w:id="9"/>
      <w:r w:rsidRPr="00CB171E">
        <w:rPr>
          <w:rFonts w:ascii="Times New Roman" w:eastAsia="Andale Sans UI" w:hAnsi="Times New Roman" w:cs="Times New Roman"/>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1" w:name="sub_2841"/>
      <w:bookmarkEnd w:id="10"/>
      <w:r w:rsidRPr="00CB171E">
        <w:rPr>
          <w:rFonts w:ascii="Times New Roman" w:eastAsia="Andale Sans UI" w:hAnsi="Times New Roman" w:cs="Times New Roman"/>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2" w:name="sub_2842"/>
      <w:bookmarkEnd w:id="11"/>
      <w:r w:rsidRPr="00CB171E">
        <w:rPr>
          <w:rFonts w:ascii="Times New Roman" w:eastAsia="Andale Sans UI"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3" w:name="sub_2843"/>
      <w:bookmarkEnd w:id="12"/>
      <w:r w:rsidRPr="00CB171E">
        <w:rPr>
          <w:rFonts w:ascii="Times New Roman" w:eastAsia="Andale Sans UI"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4" w:name="sub_2844"/>
      <w:bookmarkEnd w:id="13"/>
      <w:r w:rsidRPr="00CB171E">
        <w:rPr>
          <w:rFonts w:ascii="Times New Roman" w:eastAsia="Andale Sans UI"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4"/>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отказа</w:t>
      </w:r>
      <w:r w:rsidR="00580767">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в приеме документов, необходимых</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для предоставления муниципальной услуги</w:t>
      </w:r>
    </w:p>
    <w:p w:rsidR="004829CF" w:rsidRPr="00CB171E" w:rsidRDefault="004829CF" w:rsidP="004829CF">
      <w:pPr>
        <w:suppressAutoHyphens/>
        <w:spacing w:after="0" w:line="240" w:lineRule="auto"/>
        <w:jc w:val="both"/>
        <w:textAlignment w:val="baseline"/>
        <w:rPr>
          <w:rFonts w:ascii="Times New Roman" w:eastAsia="SimSun" w:hAnsi="Times New Roman" w:cs="Times New Roman"/>
          <w:sz w:val="24"/>
          <w:szCs w:val="24"/>
          <w:lang w:eastAsia="zh-CN" w:bidi="hi-IN"/>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2.11. Основания для отказа в приеме документов</w:t>
      </w:r>
      <w:r w:rsidR="00580767">
        <w:rPr>
          <w:rFonts w:ascii="Times New Roman" w:eastAsia="Andale Sans UI" w:hAnsi="Times New Roman" w:cs="Times New Roman"/>
          <w:kern w:val="1"/>
          <w:sz w:val="24"/>
          <w:szCs w:val="24"/>
        </w:rPr>
        <w:t>:</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б) заявителем представлен не полный комплект документов, необходимый для предоставления услуги; </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д) неполное заполнение полей в форме заявления, в том числе в интерактивной форме заявления на Едином портале;</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0767" w:rsidRPr="006F4117" w:rsidRDefault="00580767" w:rsidP="00580767">
      <w:pPr>
        <w:spacing w:line="240" w:lineRule="auto"/>
        <w:ind w:firstLine="709"/>
        <w:jc w:val="both"/>
        <w:rPr>
          <w:rFonts w:ascii="Times New Roman" w:hAnsi="Times New Roman"/>
          <w:sz w:val="24"/>
          <w:szCs w:val="24"/>
        </w:rPr>
      </w:pPr>
      <w:r>
        <w:rPr>
          <w:rFonts w:ascii="Times New Roman" w:hAnsi="Times New Roman"/>
          <w:sz w:val="24"/>
          <w:szCs w:val="24"/>
        </w:rPr>
        <w:t>ж</w:t>
      </w:r>
      <w:r w:rsidRPr="006F4117">
        <w:rPr>
          <w:rFonts w:ascii="Times New Roman" w:hAnsi="Times New Roman"/>
          <w:sz w:val="24"/>
          <w:szCs w:val="24"/>
        </w:rPr>
        <w:t>) несоблюдение установленных ста</w:t>
      </w:r>
      <w:r>
        <w:rPr>
          <w:rFonts w:ascii="Times New Roman" w:hAnsi="Times New Roman"/>
          <w:sz w:val="24"/>
          <w:szCs w:val="24"/>
        </w:rPr>
        <w:t xml:space="preserve">тьей 11 Федерального закона от </w:t>
      </w:r>
      <w:r w:rsidRPr="006F4117">
        <w:rPr>
          <w:rFonts w:ascii="Times New Roman" w:hAnsi="Times New Roman"/>
          <w:sz w:val="24"/>
          <w:szCs w:val="24"/>
        </w:rPr>
        <w:t>6</w:t>
      </w:r>
      <w:r>
        <w:rPr>
          <w:rFonts w:ascii="Times New Roman" w:hAnsi="Times New Roman"/>
          <w:sz w:val="24"/>
          <w:szCs w:val="24"/>
        </w:rPr>
        <w:t xml:space="preserve"> апреля </w:t>
      </w:r>
      <w:r w:rsidRPr="006F4117">
        <w:rPr>
          <w:rFonts w:ascii="Times New Roman" w:hAnsi="Times New Roman"/>
          <w:sz w:val="24"/>
          <w:szCs w:val="24"/>
        </w:rPr>
        <w:t>2011</w:t>
      </w:r>
      <w:r>
        <w:rPr>
          <w:rFonts w:ascii="Times New Roman" w:hAnsi="Times New Roman"/>
          <w:sz w:val="24"/>
          <w:szCs w:val="24"/>
        </w:rPr>
        <w:t xml:space="preserve"> года</w:t>
      </w:r>
      <w:r w:rsidRPr="006F4117">
        <w:rPr>
          <w:rFonts w:ascii="Times New Roman" w:hAnsi="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580767" w:rsidRPr="00CB171E" w:rsidRDefault="00580767"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2.12. Основания для приостановления предоставления муниципальной услуги отсутствуют.</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2.13.Перечень оснований для отказа  в предоставлении муниципальной услуги</w:t>
      </w:r>
      <w:bookmarkStart w:id="15" w:name="sub_2401"/>
      <w:bookmarkStart w:id="16" w:name="sub_24"/>
      <w:r w:rsidRPr="00CB171E">
        <w:rPr>
          <w:rFonts w:ascii="Times New Roman" w:eastAsia="Andale Sans UI" w:hAnsi="Times New Roman" w:cs="Times New Roman"/>
          <w:kern w:val="1"/>
          <w:sz w:val="24"/>
          <w:szCs w:val="24"/>
        </w:rPr>
        <w:t>:</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7" w:name="sub_24011"/>
      <w:bookmarkStart w:id="18" w:name="sub_617969336"/>
      <w:bookmarkStart w:id="19" w:name="sub_102141"/>
      <w:bookmarkStart w:id="20" w:name="sub_617986188"/>
      <w:bookmarkStart w:id="21" w:name="sub_240111"/>
      <w:bookmarkEnd w:id="15"/>
      <w:bookmarkEnd w:id="17"/>
      <w:bookmarkEnd w:id="18"/>
      <w:r w:rsidRPr="00CB171E">
        <w:rPr>
          <w:rFonts w:ascii="Times New Roman" w:eastAsia="Andale Sans UI" w:hAnsi="Times New Roman" w:cs="Times New Roman"/>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2" w:name="sub_102142"/>
      <w:bookmarkEnd w:id="19"/>
      <w:r w:rsidRPr="00CB171E">
        <w:rPr>
          <w:rFonts w:ascii="Times New Roman" w:eastAsia="Andale Sans UI" w:hAnsi="Times New Roman" w:cs="Times New Roman"/>
          <w:kern w:val="1"/>
          <w:sz w:val="24"/>
          <w:szCs w:val="24"/>
        </w:rPr>
        <w:t>2) право пользования обмениваемым жилым помещением оспаривается в судебном порядке;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3" w:name="sub_102143"/>
      <w:bookmarkEnd w:id="22"/>
      <w:r w:rsidRPr="00CB171E">
        <w:rPr>
          <w:rFonts w:ascii="Times New Roman" w:eastAsia="Andale Sans UI" w:hAnsi="Times New Roman" w:cs="Times New Roman"/>
          <w:kern w:val="1"/>
          <w:sz w:val="24"/>
          <w:szCs w:val="24"/>
        </w:rPr>
        <w:t>3) обмениваемое жилое помещение признано в установленном законодательством порядке непригодным для проживания;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4" w:name="sub_102144"/>
      <w:bookmarkEnd w:id="23"/>
      <w:r w:rsidRPr="00CB171E">
        <w:rPr>
          <w:rFonts w:ascii="Times New Roman" w:eastAsia="Andale Sans UI" w:hAnsi="Times New Roman" w:cs="Times New Roman"/>
          <w:kern w:val="1"/>
          <w:sz w:val="24"/>
          <w:szCs w:val="24"/>
        </w:rPr>
        <w:t>4) принято решение о сносе соответствующего дома или его переоборудовании для использования в других целях;</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5" w:name="sub_102145"/>
      <w:bookmarkEnd w:id="24"/>
      <w:r w:rsidRPr="00CB171E">
        <w:rPr>
          <w:rFonts w:ascii="Times New Roman" w:eastAsia="Andale Sans UI" w:hAnsi="Times New Roman" w:cs="Times New Roman"/>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6" w:name="sub_102146"/>
      <w:bookmarkEnd w:id="25"/>
      <w:r w:rsidRPr="00CB171E">
        <w:rPr>
          <w:rFonts w:ascii="Times New Roman" w:eastAsia="Andale Sans UI" w:hAnsi="Times New Roman" w:cs="Times New Roman"/>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CB171E">
          <w:rPr>
            <w:rFonts w:ascii="Times New Roman" w:eastAsia="Andale Sans UI" w:hAnsi="Times New Roman" w:cs="Times New Roman"/>
            <w:kern w:val="1"/>
            <w:sz w:val="24"/>
            <w:szCs w:val="24"/>
          </w:rPr>
          <w:t>пунктом 4 части 1 статьи 51</w:t>
        </w:r>
      </w:hyperlink>
      <w:r w:rsidRPr="00CB171E">
        <w:rPr>
          <w:rFonts w:ascii="Times New Roman" w:eastAsia="Andale Sans UI" w:hAnsi="Times New Roman" w:cs="Times New Roman"/>
          <w:kern w:val="1"/>
          <w:sz w:val="24"/>
          <w:szCs w:val="24"/>
        </w:rPr>
        <w:t xml:space="preserve"> Жилищного кодекса Российской Федерации перечне;</w:t>
      </w:r>
    </w:p>
    <w:bookmarkEnd w:id="26"/>
    <w:p w:rsidR="004829CF" w:rsidRPr="00CB171E" w:rsidRDefault="004829CF"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7) после вселения общая площадь соответствующего жилого помещения на одного члена семьи составляет менее учетной нормы.</w:t>
      </w:r>
    </w:p>
    <w:p w:rsidR="004829CF" w:rsidRPr="00CB171E" w:rsidRDefault="004829CF" w:rsidP="004829CF">
      <w:pPr>
        <w:widowControl w:val="0"/>
        <w:suppressAutoHyphens/>
        <w:autoSpaceDE w:val="0"/>
        <w:spacing w:after="0" w:line="240" w:lineRule="auto"/>
        <w:ind w:hanging="30"/>
        <w:jc w:val="both"/>
        <w:rPr>
          <w:rFonts w:ascii="Times New Roman" w:eastAsia="Andale Sans UI" w:hAnsi="Times New Roman" w:cs="Times New Roman"/>
          <w:kern w:val="1"/>
          <w:sz w:val="24"/>
          <w:szCs w:val="24"/>
        </w:rPr>
      </w:pPr>
    </w:p>
    <w:bookmarkEnd w:id="20"/>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580767">
        <w:rPr>
          <w:rFonts w:ascii="Times New Roman" w:eastAsia="Times New Roman" w:hAnsi="Times New Roman" w:cs="Times New Roman"/>
          <w:b/>
          <w:sz w:val="24"/>
          <w:szCs w:val="24"/>
          <w:lang w:eastAsia="ru-RU"/>
        </w:rPr>
        <w:t>азмер платы, взимаемой с заявителя при предоставлении муниципальной услуги</w:t>
      </w:r>
    </w:p>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p>
    <w:p w:rsidR="004829CF" w:rsidRPr="00CB171E" w:rsidRDefault="00580767"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r w:rsidR="004829CF" w:rsidRPr="00CB171E">
        <w:rPr>
          <w:rFonts w:ascii="Times New Roman" w:eastAsia="Andale Sans UI" w:hAnsi="Times New Roman" w:cs="Times New Roman"/>
          <w:kern w:val="1"/>
          <w:sz w:val="24"/>
          <w:szCs w:val="24"/>
        </w:rPr>
        <w:t xml:space="preserve">.15. Предоставление муниципальной услуги осуществляется бесплатно. </w:t>
      </w:r>
    </w:p>
    <w:p w:rsidR="004829CF" w:rsidRPr="00CB171E" w:rsidRDefault="004829CF" w:rsidP="00580767">
      <w:pPr>
        <w:widowControl w:val="0"/>
        <w:suppressAutoHyphens/>
        <w:autoSpaceDE w:val="0"/>
        <w:spacing w:after="0" w:line="240" w:lineRule="auto"/>
        <w:ind w:left="-28"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829CF" w:rsidRPr="00CB171E" w:rsidRDefault="004829CF" w:rsidP="004829CF">
      <w:pPr>
        <w:widowControl w:val="0"/>
        <w:suppressAutoHyphens/>
        <w:autoSpaceDE w:val="0"/>
        <w:spacing w:after="0" w:line="240" w:lineRule="auto"/>
        <w:ind w:hanging="30"/>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color w:val="000000"/>
          <w:kern w:val="1"/>
          <w:sz w:val="24"/>
          <w:szCs w:val="24"/>
        </w:rPr>
        <w:t xml:space="preserve">           </w:t>
      </w:r>
      <w:r w:rsidR="00B91BA7" w:rsidRPr="00CB171E">
        <w:rPr>
          <w:rFonts w:ascii="Times New Roman" w:eastAsia="Andale Sans UI" w:hAnsi="Times New Roman" w:cs="Times New Roman"/>
          <w:b/>
          <w:kern w:val="1"/>
          <w:sz w:val="24"/>
          <w:szCs w:val="24"/>
        </w:rPr>
        <w:t xml:space="preserve">Максимальный срок </w:t>
      </w:r>
      <w:r w:rsidRPr="00CB171E">
        <w:rPr>
          <w:rFonts w:ascii="Times New Roman" w:eastAsia="Andale Sans UI" w:hAnsi="Times New Roman" w:cs="Times New Roman"/>
          <w:b/>
          <w:kern w:val="1"/>
          <w:sz w:val="24"/>
          <w:szCs w:val="24"/>
        </w:rPr>
        <w:t>ожидания в очереди при подаче запроса</w:t>
      </w:r>
    </w:p>
    <w:p w:rsidR="004829CF" w:rsidRPr="00CB171E" w:rsidRDefault="00B91BA7"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предоставлении </w:t>
      </w:r>
      <w:r w:rsidR="004829CF" w:rsidRPr="00CB171E">
        <w:rPr>
          <w:rFonts w:ascii="Times New Roman" w:eastAsia="Andale Sans UI" w:hAnsi="Times New Roman" w:cs="Times New Roman"/>
          <w:b/>
          <w:kern w:val="1"/>
          <w:sz w:val="24"/>
          <w:szCs w:val="24"/>
        </w:rPr>
        <w:t>муниципальной услуги и при получении результата</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kern w:val="1"/>
          <w:sz w:val="24"/>
          <w:szCs w:val="24"/>
        </w:rPr>
        <w:t>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Срок регистрации запроса заявителя о предоставлении </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 в том числе в электронной форме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642EEF" w:rsidRDefault="00642EE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Т</w:t>
      </w:r>
      <w:r w:rsidRPr="00642EEF">
        <w:rPr>
          <w:rFonts w:ascii="Times New Roman" w:eastAsia="Andale Sans UI" w:hAnsi="Times New Roman" w:cs="Times New Roman"/>
          <w:b/>
          <w:kern w:val="1"/>
          <w:sz w:val="24"/>
          <w:szCs w:val="24"/>
        </w:rPr>
        <w:t>ребования к помещениям, в котор</w:t>
      </w:r>
      <w:r>
        <w:rPr>
          <w:rFonts w:ascii="Times New Roman" w:eastAsia="Andale Sans UI" w:hAnsi="Times New Roman" w:cs="Times New Roman"/>
          <w:b/>
          <w:kern w:val="1"/>
          <w:sz w:val="24"/>
          <w:szCs w:val="24"/>
        </w:rPr>
        <w:t>ы</w:t>
      </w:r>
      <w:r w:rsidRPr="00642EEF">
        <w:rPr>
          <w:rFonts w:ascii="Times New Roman" w:eastAsia="Andale Sans UI" w:hAnsi="Times New Roman" w:cs="Times New Roman"/>
          <w:b/>
          <w:kern w:val="1"/>
          <w:sz w:val="24"/>
          <w:szCs w:val="24"/>
        </w:rPr>
        <w:t>х предоставляются муниципальн</w:t>
      </w:r>
      <w:r>
        <w:rPr>
          <w:rFonts w:ascii="Times New Roman" w:eastAsia="Andale Sans UI" w:hAnsi="Times New Roman" w:cs="Times New Roman"/>
          <w:b/>
          <w:kern w:val="1"/>
          <w:sz w:val="24"/>
          <w:szCs w:val="24"/>
        </w:rPr>
        <w:t>ая</w:t>
      </w:r>
      <w:r w:rsidRPr="00642EEF">
        <w:rPr>
          <w:rFonts w:ascii="Times New Roman" w:eastAsia="Andale Sans UI" w:hAnsi="Times New Roman" w:cs="Times New Roman"/>
          <w:b/>
          <w:kern w:val="1"/>
          <w:sz w:val="24"/>
          <w:szCs w:val="24"/>
        </w:rPr>
        <w:t xml:space="preserve"> услуг</w:t>
      </w:r>
      <w:r>
        <w:rPr>
          <w:rFonts w:ascii="Times New Roman" w:eastAsia="Andale Sans UI" w:hAnsi="Times New Roman" w:cs="Times New Roman"/>
          <w:b/>
          <w:kern w:val="1"/>
          <w:sz w:val="24"/>
          <w:szCs w:val="24"/>
        </w:rPr>
        <w:t>а</w:t>
      </w:r>
      <w:r w:rsidRPr="00642EEF">
        <w:rPr>
          <w:rFonts w:ascii="Times New Roman" w:eastAsia="Andale Sans UI" w:hAnsi="Times New Roman" w:cs="Times New Roman"/>
          <w:b/>
          <w:kern w:val="1"/>
          <w:sz w:val="24"/>
          <w:szCs w:val="24"/>
        </w:rPr>
        <w:t xml:space="preserve">, к залу ожидания, местам для заполнения запросов о предоставлении или </w:t>
      </w:r>
      <w:r>
        <w:rPr>
          <w:rFonts w:ascii="Times New Roman" w:eastAsia="Andale Sans UI" w:hAnsi="Times New Roman" w:cs="Times New Roman"/>
          <w:b/>
          <w:kern w:val="1"/>
          <w:sz w:val="24"/>
          <w:szCs w:val="24"/>
        </w:rPr>
        <w:lastRenderedPageBreak/>
        <w:t>м</w:t>
      </w:r>
      <w:r w:rsidRPr="00642EEF">
        <w:rPr>
          <w:rFonts w:ascii="Times New Roman" w:eastAsia="Andale Sans UI" w:hAnsi="Times New Roman" w:cs="Times New Roman"/>
          <w:b/>
          <w:kern w:val="1"/>
          <w:sz w:val="24"/>
          <w:szCs w:val="24"/>
        </w:rPr>
        <w:t>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2EEF" w:rsidRPr="00642EE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bookmarkStart w:id="27" w:name="_Hlk13147363"/>
      <w:bookmarkEnd w:id="27"/>
      <w:r w:rsidRPr="00CB171E">
        <w:rPr>
          <w:rFonts w:ascii="Times New Roman" w:eastAsia="SimSun" w:hAnsi="Times New Roman" w:cs="Times New Roman"/>
          <w:sz w:val="24"/>
          <w:szCs w:val="24"/>
          <w:lang w:eastAsia="zh-CN" w:bidi="hi-IN"/>
        </w:rPr>
        <w:t>2.20. Помещения, предназначенные для работы с</w:t>
      </w:r>
      <w:r w:rsidR="00B91BA7" w:rsidRPr="00CB171E">
        <w:rPr>
          <w:rFonts w:ascii="Times New Roman" w:eastAsia="SimSun" w:hAnsi="Times New Roman" w:cs="Times New Roman"/>
          <w:sz w:val="24"/>
          <w:szCs w:val="24"/>
          <w:lang w:eastAsia="zh-CN" w:bidi="hi-IN"/>
        </w:rPr>
        <w:t xml:space="preserve"> заявителями по приему запроса </w:t>
      </w:r>
      <w:r w:rsidRPr="00CB171E">
        <w:rPr>
          <w:rFonts w:ascii="Times New Roman" w:eastAsia="SimSun" w:hAnsi="Times New Roman" w:cs="Times New Roman"/>
          <w:sz w:val="24"/>
          <w:szCs w:val="24"/>
          <w:lang w:eastAsia="zh-CN" w:bidi="hi-IN"/>
        </w:rPr>
        <w:t>на предоставление муниципальной услуги и выдачи результата ее предоставления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2.21. Визуальная, текстовая и мультимедийная информация о порядке предоставления муниципальной услуги размещается на информационном стенде или информ</w:t>
      </w:r>
      <w:r w:rsidR="00B91BA7" w:rsidRPr="00CB171E">
        <w:rPr>
          <w:rFonts w:ascii="Times New Roman" w:eastAsia="SimSun" w:hAnsi="Times New Roman" w:cs="Times New Roman"/>
          <w:sz w:val="24"/>
          <w:szCs w:val="24"/>
          <w:lang w:eastAsia="zh-CN" w:bidi="hi-IN"/>
        </w:rPr>
        <w:t xml:space="preserve">ационном терминале в помещении </w:t>
      </w:r>
      <w:r w:rsidRPr="00CB171E">
        <w:rPr>
          <w:rFonts w:ascii="Times New Roman" w:eastAsia="SimSun" w:hAnsi="Times New Roman" w:cs="Times New Roman"/>
          <w:sz w:val="24"/>
          <w:szCs w:val="24"/>
          <w:lang w:eastAsia="zh-CN" w:bidi="hi-IN"/>
        </w:rPr>
        <w:t>для ожидания и приема заявителей, а также на официальном сайте Администрации, на Едином и региональном порталах.</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 На инфо</w:t>
      </w:r>
      <w:r w:rsidR="00B91BA7" w:rsidRPr="00CB171E">
        <w:rPr>
          <w:rFonts w:ascii="Times New Roman" w:eastAsia="SimSun" w:hAnsi="Times New Roman" w:cs="Times New Roman"/>
          <w:sz w:val="24"/>
          <w:szCs w:val="24"/>
          <w:lang w:eastAsia="zh-CN" w:bidi="hi-IN"/>
        </w:rPr>
        <w:t xml:space="preserve">рмационных стендах в помещении </w:t>
      </w:r>
      <w:r w:rsidRPr="00CB171E">
        <w:rPr>
          <w:rFonts w:ascii="Times New Roman" w:eastAsia="SimSun" w:hAnsi="Times New Roman" w:cs="Times New Roman"/>
          <w:sz w:val="24"/>
          <w:szCs w:val="24"/>
          <w:lang w:eastAsia="zh-CN" w:bidi="hi-IN"/>
        </w:rPr>
        <w:t>для ожидания и приема заявителей, на официальном сайте Администрации, на Едином портал</w:t>
      </w:r>
      <w:r w:rsidR="00642EEF">
        <w:rPr>
          <w:rFonts w:ascii="Times New Roman" w:eastAsia="SimSun" w:hAnsi="Times New Roman" w:cs="Times New Roman"/>
          <w:sz w:val="24"/>
          <w:szCs w:val="24"/>
          <w:lang w:eastAsia="zh-CN" w:bidi="hi-IN"/>
        </w:rPr>
        <w:t>е</w:t>
      </w:r>
      <w:r w:rsidRPr="00CB171E">
        <w:rPr>
          <w:rFonts w:ascii="Times New Roman" w:eastAsia="SimSun" w:hAnsi="Times New Roman" w:cs="Times New Roman"/>
          <w:sz w:val="24"/>
          <w:szCs w:val="24"/>
          <w:lang w:eastAsia="zh-CN" w:bidi="hi-IN"/>
        </w:rPr>
        <w:t xml:space="preserve"> размещаются следующие информационные материалы:</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2.22.2. перечень нормативных правовых актов, регламентирующих предоставление муниципальной услуги;</w:t>
      </w:r>
    </w:p>
    <w:p w:rsidR="004829CF" w:rsidRPr="00642EEF"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2.22.3. перечень документов, необходимых для предоставления муниципальной услуги, требования, предъявляемые к эт</w:t>
      </w:r>
      <w:r w:rsidR="00B91BA7" w:rsidRPr="00CB171E">
        <w:rPr>
          <w:rFonts w:ascii="Times New Roman" w:eastAsia="SimSun" w:hAnsi="Times New Roman" w:cs="Times New Roman"/>
          <w:sz w:val="24"/>
          <w:szCs w:val="24"/>
          <w:lang w:eastAsia="zh-CN" w:bidi="hi-IN"/>
        </w:rPr>
        <w:t>им документам, в также перечень</w:t>
      </w:r>
      <w:r w:rsidR="00BD4926"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документов</w:t>
      </w:r>
      <w:r w:rsidR="00642EEF">
        <w:rPr>
          <w:rFonts w:ascii="Times New Roman" w:eastAsia="SimSun" w:hAnsi="Times New Roman" w:cs="Times New Roman"/>
          <w:sz w:val="24"/>
          <w:szCs w:val="24"/>
          <w:lang w:eastAsia="zh-CN" w:bidi="hi-IN"/>
        </w:rPr>
        <w:t>,</w:t>
      </w:r>
      <w:r w:rsidRPr="00CB171E">
        <w:rPr>
          <w:rFonts w:ascii="Times New Roman" w:eastAsia="SimSun" w:hAnsi="Times New Roman" w:cs="Times New Roman"/>
          <w:sz w:val="24"/>
          <w:szCs w:val="24"/>
          <w:lang w:eastAsia="zh-CN" w:bidi="hi-IN"/>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r w:rsidR="00642EEF" w:rsidRPr="00642EEF">
        <w:rPr>
          <w:rFonts w:ascii="Times New Roman" w:eastAsia="SimSun" w:hAnsi="Times New Roman" w:cs="Times New Roman"/>
          <w:sz w:val="24"/>
          <w:szCs w:val="24"/>
          <w:lang w:eastAsia="zh-CN" w:bidi="hi-IN"/>
        </w:rPr>
        <w:t>;</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2.22.4. сроки предоставления муниципальной услуги</w:t>
      </w:r>
      <w:r w:rsidR="00642EEF">
        <w:rPr>
          <w:rFonts w:ascii="Times New Roman" w:eastAsia="SimSun" w:hAnsi="Times New Roman" w:cs="Times New Roman"/>
          <w:sz w:val="24"/>
          <w:szCs w:val="24"/>
          <w:lang w:eastAsia="zh-CN" w:bidi="hi-IN"/>
        </w:rPr>
        <w:t xml:space="preserve"> и основания для приостановления</w:t>
      </w:r>
      <w:r w:rsidRPr="00CB171E">
        <w:rPr>
          <w:rFonts w:ascii="Times New Roman" w:eastAsia="SimSun" w:hAnsi="Times New Roman" w:cs="Times New Roman"/>
          <w:sz w:val="24"/>
          <w:szCs w:val="24"/>
          <w:lang w:eastAsia="zh-CN" w:bidi="hi-IN"/>
        </w:rPr>
        <w:t xml:space="preserve"> или отказа в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2.22.5.</w:t>
      </w:r>
      <w:r w:rsidR="00B91BA7"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образцы оформления документов, необходимых для предоставления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При изменении информации по предоставлению муниципальной услуги осуществляется ее обновление.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2.23. Прием заявителей без предварительной записи осуществляется в порядке очередности.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w:t>
      </w:r>
      <w:r w:rsidRPr="00CB171E">
        <w:rPr>
          <w:rFonts w:ascii="Times New Roman" w:eastAsia="SimSun" w:hAnsi="Times New Roman" w:cs="Times New Roman"/>
          <w:sz w:val="24"/>
          <w:szCs w:val="24"/>
          <w:lang w:eastAsia="zh-CN" w:bidi="hi-IN"/>
        </w:rPr>
        <w:lastRenderedPageBreak/>
        <w:t>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171E">
        <w:rPr>
          <w:rFonts w:ascii="Times New Roman" w:eastAsia="SimSun" w:hAnsi="Times New Roman" w:cs="Times New Roman"/>
          <w:sz w:val="24"/>
          <w:szCs w:val="24"/>
          <w:lang w:eastAsia="zh-CN" w:bidi="hi-IN"/>
        </w:rPr>
        <w:t>сурдопереводчика</w:t>
      </w:r>
      <w:proofErr w:type="spellEnd"/>
      <w:r w:rsidRPr="00CB171E">
        <w:rPr>
          <w:rFonts w:ascii="Times New Roman" w:eastAsia="SimSun" w:hAnsi="Times New Roman" w:cs="Times New Roman"/>
          <w:sz w:val="24"/>
          <w:szCs w:val="24"/>
          <w:lang w:eastAsia="zh-CN" w:bidi="hi-IN"/>
        </w:rPr>
        <w:t xml:space="preserve"> и </w:t>
      </w:r>
      <w:proofErr w:type="spellStart"/>
      <w:r w:rsidRPr="00CB171E">
        <w:rPr>
          <w:rFonts w:ascii="Times New Roman" w:eastAsia="SimSun" w:hAnsi="Times New Roman" w:cs="Times New Roman"/>
          <w:sz w:val="24"/>
          <w:szCs w:val="24"/>
          <w:lang w:eastAsia="zh-CN" w:bidi="hi-IN"/>
        </w:rPr>
        <w:t>тифлосурдопереводчика</w:t>
      </w:r>
      <w:proofErr w:type="spellEnd"/>
      <w:r w:rsidRPr="00CB171E">
        <w:rPr>
          <w:rFonts w:ascii="Times New Roman" w:eastAsia="SimSun" w:hAnsi="Times New Roman" w:cs="Times New Roman"/>
          <w:sz w:val="24"/>
          <w:szCs w:val="24"/>
          <w:lang w:eastAsia="zh-CN" w:bidi="hi-IN"/>
        </w:rPr>
        <w:t>;</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680"/>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Показатели доступности и качества муниципальной услуги</w:t>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2.27. Показателями доступности предоставления муниципальной услуги являются:</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двукратное взаимодействие заявителя с должностными лицами в течение 10 минут в случае подачи заявления о предоставлении </w:t>
      </w:r>
      <w:r>
        <w:rPr>
          <w:rFonts w:ascii="Times New Roman" w:eastAsia="SimSun" w:hAnsi="Times New Roman" w:cs="Times New Roman"/>
          <w:kern w:val="2"/>
          <w:sz w:val="24"/>
          <w:szCs w:val="24"/>
          <w:lang w:eastAsia="zh-CN" w:bidi="hi-IN"/>
        </w:rPr>
        <w:t>услуги</w:t>
      </w:r>
      <w:r w:rsidRPr="00CB5499">
        <w:rPr>
          <w:rFonts w:ascii="Times New Roman" w:eastAsia="SimSun" w:hAnsi="Times New Roman" w:cs="Times New Roman"/>
          <w:kern w:val="2"/>
          <w:sz w:val="24"/>
          <w:szCs w:val="24"/>
          <w:lang w:eastAsia="zh-CN" w:bidi="hi-IN"/>
        </w:rPr>
        <w:t xml:space="preserve"> на приеме и получения результата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лично заявителем;</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расположенность помещений, где предоставляется </w:t>
      </w:r>
      <w:r>
        <w:rPr>
          <w:rFonts w:ascii="Times New Roman" w:eastAsia="SimSun" w:hAnsi="Times New Roman" w:cs="Times New Roman"/>
          <w:kern w:val="2"/>
          <w:sz w:val="24"/>
          <w:szCs w:val="24"/>
          <w:lang w:eastAsia="zh-CN" w:bidi="hi-IN"/>
        </w:rPr>
        <w:t xml:space="preserve">муниципальная </w:t>
      </w:r>
      <w:r w:rsidRPr="00CB5499">
        <w:rPr>
          <w:rFonts w:ascii="Times New Roman" w:eastAsia="SimSun" w:hAnsi="Times New Roman" w:cs="Times New Roman"/>
          <w:kern w:val="2"/>
          <w:sz w:val="24"/>
          <w:szCs w:val="24"/>
          <w:lang w:eastAsia="zh-CN" w:bidi="hi-IN"/>
        </w:rPr>
        <w:t>услуга, в зоне доступности основных транспортных магистралей, в пределах пешей доступности от остановок общественного транспорта;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возможность подачи заявления о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электронном виде с помощью информационных ресурсов в сети "Интернет" или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возможность получения заявителем результатов предоставления услуги с помощью </w:t>
      </w:r>
      <w:r w:rsidRPr="00CB5499">
        <w:rPr>
          <w:rFonts w:ascii="Times New Roman" w:eastAsia="SimSun" w:hAnsi="Times New Roman" w:cs="Times New Roman"/>
          <w:kern w:val="2"/>
          <w:sz w:val="24"/>
          <w:szCs w:val="24"/>
          <w:lang w:eastAsia="zh-CN" w:bidi="hi-IN"/>
        </w:rPr>
        <w:lastRenderedPageBreak/>
        <w:t>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услуги через многофункциональный центр;</w:t>
      </w:r>
    </w:p>
    <w:p w:rsidR="00CB5499" w:rsidRDefault="00CB5499"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получение сведений о ходе выполнения </w:t>
      </w:r>
      <w:r>
        <w:rPr>
          <w:rFonts w:ascii="Times New Roman" w:eastAsia="SimSun" w:hAnsi="Times New Roman" w:cs="Times New Roman"/>
          <w:kern w:val="2"/>
          <w:sz w:val="24"/>
          <w:szCs w:val="24"/>
          <w:lang w:eastAsia="zh-CN" w:bidi="hi-IN"/>
        </w:rPr>
        <w:t>муниципальной услуги.</w:t>
      </w:r>
    </w:p>
    <w:p w:rsidR="004829CF" w:rsidRDefault="004829CF"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2.28. Показателями качества предоставления муниципальной услуги являются:</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предоставление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соответствии с вариантом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вежливость и компетентность должностных лиц, взаимодействующих с заявителем при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удобство информирования заявителя, наличие полной и исчерпывающей информации о способах, сроках, документах, необходимых для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комфорт в помещениях, в которых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обеспечение условий беспрепятственного доступа к объекту (зданию, помещению) лиц с ограниченными возможностями, в котором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8C0B7F">
      <w:pPr>
        <w:widowControl w:val="0"/>
        <w:tabs>
          <w:tab w:val="left" w:pos="360"/>
          <w:tab w:val="left" w:pos="8295"/>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соблюдение сроков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r w:rsidR="008C0B7F">
        <w:rPr>
          <w:rFonts w:ascii="Times New Roman" w:eastAsia="SimSun" w:hAnsi="Times New Roman" w:cs="Times New Roman"/>
          <w:kern w:val="2"/>
          <w:sz w:val="24"/>
          <w:szCs w:val="24"/>
          <w:lang w:eastAsia="zh-CN" w:bidi="hi-IN"/>
        </w:rPr>
        <w:tab/>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Default="00CB5499" w:rsidP="00CB5499">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И</w:t>
      </w:r>
      <w:r w:rsidRPr="00CB5499">
        <w:rPr>
          <w:rFonts w:ascii="Times New Roman" w:eastAsia="Andale Sans UI" w:hAnsi="Times New Roman" w:cs="Times New Roman"/>
          <w:b/>
          <w:kern w:val="1"/>
          <w:sz w:val="24"/>
          <w:szCs w:val="24"/>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Pr>
          <w:rFonts w:ascii="Times New Roman" w:eastAsia="Andale Sans UI" w:hAnsi="Times New Roman" w:cs="Times New Roman"/>
          <w:b/>
          <w:kern w:val="1"/>
          <w:sz w:val="24"/>
          <w:szCs w:val="24"/>
        </w:rPr>
        <w:t>льных услуг в электронной форме</w:t>
      </w:r>
    </w:p>
    <w:p w:rsidR="00CB5499" w:rsidRPr="00CB171E" w:rsidRDefault="00CB5499" w:rsidP="004829CF">
      <w:pPr>
        <w:widowControl w:val="0"/>
        <w:suppressAutoHyphens/>
        <w:spacing w:after="0" w:line="240" w:lineRule="auto"/>
        <w:jc w:val="both"/>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w:t>
      </w:r>
      <w:r w:rsidR="008C0B7F">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8C0B7F">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  Заявление в электронной форме представляется в Администрацию по выбору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2.30.1. посредством направления через Единый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2.30.2.путем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2.31. Заявление в форме электронного документа подписывается электронной подписью заявителя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 Заявление от имени юридического лица заверяется   электронной подписью (если заявителем является юридическое лицо):</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2.32.1. лица, действующего от имени юридического лица без доверенности;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 Заявителю в целях получения муниципальной услуги через Единый портал обеспечивается возможность:</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2.34.1. представления документов в электронном виде;</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2.34.2. получения заявителем сведений о ходе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lastRenderedPageBreak/>
        <w:t>2.34.3.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2.35. Заявление в форме электронного документа представляется в Администрацию в виде файлов в формате </w:t>
      </w:r>
      <w:r w:rsidRPr="00CB171E">
        <w:rPr>
          <w:rFonts w:ascii="Times New Roman" w:eastAsia="Andale Sans UI" w:hAnsi="Times New Roman" w:cs="Times New Roman"/>
          <w:kern w:val="1"/>
          <w:sz w:val="24"/>
          <w:szCs w:val="24"/>
          <w:lang w:val="en-US"/>
        </w:rPr>
        <w:t>doc</w:t>
      </w:r>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docx</w:t>
      </w:r>
      <w:proofErr w:type="spellEnd"/>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txt</w:t>
      </w:r>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xls</w:t>
      </w:r>
      <w:proofErr w:type="spellEnd"/>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xlsx</w:t>
      </w:r>
      <w:proofErr w:type="spellEnd"/>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rtf</w:t>
      </w:r>
      <w:r w:rsidRPr="00CB171E">
        <w:rPr>
          <w:rFonts w:ascii="Times New Roman" w:eastAsia="Andale Sans UI" w:hAnsi="Times New Roman" w:cs="Times New Roman"/>
          <w:kern w:val="1"/>
          <w:sz w:val="24"/>
          <w:szCs w:val="24"/>
        </w:rPr>
        <w:t>, если указанное заявление представляется в форме электронного документа посредством электронной почты.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2.37. Качество представляемых электронных документов (электронных образов документов)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 xml:space="preserve"> должно позволять в полном объеме прочитать текст документа и распознать реквизиты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2.39.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2.40.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Перечень административных процедур</w:t>
      </w: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 Предоставление муниципальной услуги включает в себя следующие административные процедуры: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рассмотрение заявлений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3.1.4. 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Cs/>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 Основанием для начала административной процедуры является обра</w:t>
      </w:r>
      <w:r w:rsidR="00B91BA7" w:rsidRPr="00CB171E">
        <w:rPr>
          <w:rFonts w:ascii="Times New Roman" w:eastAsia="Andale Sans UI" w:hAnsi="Times New Roman" w:cs="Times New Roman"/>
          <w:kern w:val="1"/>
          <w:sz w:val="24"/>
          <w:szCs w:val="24"/>
        </w:rPr>
        <w:t xml:space="preserve">щение заявителей с заявлениями </w:t>
      </w:r>
      <w:r w:rsidRPr="00CB171E">
        <w:rPr>
          <w:rFonts w:ascii="Times New Roman" w:eastAsia="Andale Sans UI" w:hAnsi="Times New Roman" w:cs="Times New Roman"/>
          <w:kern w:val="1"/>
          <w:sz w:val="24"/>
          <w:szCs w:val="24"/>
        </w:rPr>
        <w:t>для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представляется заявителями (представителем заявителя) в Администрацию или многофункциональный центр.</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Заявления направляются заявителями (представителем заявителя) в </w:t>
      </w:r>
      <w:r w:rsidRPr="00CB171E">
        <w:rPr>
          <w:rFonts w:ascii="Times New Roman" w:eastAsia="Andale Sans UI" w:hAnsi="Times New Roman" w:cs="Times New Roman"/>
          <w:kern w:val="1"/>
          <w:sz w:val="24"/>
          <w:szCs w:val="24"/>
        </w:rPr>
        <w:lastRenderedPageBreak/>
        <w:t xml:space="preserve">Администрацию на бумажном носителе посредством почтового отправления или представляется заявителями </w:t>
      </w:r>
      <w:r w:rsidR="00B91BA7" w:rsidRPr="00CB171E">
        <w:rPr>
          <w:rFonts w:ascii="Times New Roman" w:eastAsia="Andale Sans UI" w:hAnsi="Times New Roman" w:cs="Times New Roman"/>
          <w:kern w:val="1"/>
          <w:sz w:val="24"/>
          <w:szCs w:val="24"/>
        </w:rPr>
        <w:t xml:space="preserve">лично или в форме электронного </w:t>
      </w:r>
      <w:r w:rsidRPr="00CB171E">
        <w:rPr>
          <w:rFonts w:ascii="Times New Roman" w:eastAsia="Andale Sans UI" w:hAnsi="Times New Roman" w:cs="Times New Roman"/>
          <w:kern w:val="1"/>
          <w:sz w:val="24"/>
          <w:szCs w:val="24"/>
        </w:rPr>
        <w:t>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3.3. В</w:t>
      </w:r>
      <w:r w:rsidR="00B91BA7" w:rsidRPr="00CB171E">
        <w:rPr>
          <w:rFonts w:ascii="Times New Roman" w:eastAsia="Andale Sans UI" w:hAnsi="Times New Roman" w:cs="Times New Roman"/>
          <w:kern w:val="1"/>
          <w:sz w:val="24"/>
          <w:szCs w:val="24"/>
        </w:rPr>
        <w:t xml:space="preserve"> случае представления заявления</w:t>
      </w:r>
      <w:r w:rsidRPr="00CB171E">
        <w:rPr>
          <w:rFonts w:ascii="Times New Roman" w:eastAsia="Andale Sans UI" w:hAnsi="Times New Roman" w:cs="Times New Roman"/>
          <w:kern w:val="1"/>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3.4. Полученные заявления регистрируется с присвоением входящего номера и указанием даты их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w:t>
      </w:r>
      <w:r w:rsidRPr="00CB171E">
        <w:rPr>
          <w:rFonts w:ascii="Times New Roman" w:eastAsia="Andale Sans UI" w:hAnsi="Times New Roman" w:cs="Times New Roman"/>
          <w:color w:val="000000"/>
          <w:kern w:val="1"/>
          <w:sz w:val="24"/>
          <w:szCs w:val="24"/>
        </w:rPr>
        <w:t xml:space="preserve"> согласно приложению </w:t>
      </w:r>
      <w:r w:rsidRPr="00CB171E">
        <w:rPr>
          <w:rFonts w:ascii="Times New Roman" w:eastAsia="Andale Sans UI" w:hAnsi="Times New Roman" w:cs="Times New Roman"/>
          <w:kern w:val="1"/>
          <w:sz w:val="24"/>
          <w:szCs w:val="24"/>
        </w:rPr>
        <w:t>№ 3</w:t>
      </w:r>
      <w:r w:rsidRPr="00CB171E">
        <w:rPr>
          <w:rFonts w:ascii="Times New Roman" w:eastAsia="Andale Sans UI" w:hAnsi="Times New Roman" w:cs="Times New Roman"/>
          <w:color w:val="000000"/>
          <w:kern w:val="1"/>
          <w:sz w:val="24"/>
          <w:szCs w:val="24"/>
        </w:rPr>
        <w:t xml:space="preserve"> к Административному регламенту</w:t>
      </w:r>
      <w:r w:rsidRPr="00CB171E">
        <w:rPr>
          <w:rFonts w:ascii="Times New Roman" w:eastAsia="Andale Sans UI" w:hAnsi="Times New Roman" w:cs="Times New Roman"/>
          <w:kern w:val="1"/>
          <w:sz w:val="24"/>
          <w:szCs w:val="24"/>
        </w:rPr>
        <w:t xml:space="preserve"> в получении документов с указанием их перечня и даты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Расписка выдается заявителям (представителю заявителя) в день получения Администрацией или многофункциональным центром таких документов.</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3.6. В случае если заявления и документы, указанные в пункте 2.8  настоящего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w:t>
      </w:r>
      <w:r w:rsidR="00B91BA7" w:rsidRPr="00CB171E">
        <w:rPr>
          <w:rFonts w:ascii="Times New Roman" w:eastAsia="Andale Sans UI" w:hAnsi="Times New Roman" w:cs="Times New Roman"/>
          <w:kern w:val="1"/>
          <w:sz w:val="24"/>
          <w:szCs w:val="24"/>
        </w:rPr>
        <w:t>трацией по указанному в заявлен</w:t>
      </w:r>
      <w:r w:rsidRPr="00CB171E">
        <w:rPr>
          <w:rFonts w:ascii="Times New Roman" w:eastAsia="Andale Sans UI" w:hAnsi="Times New Roman" w:cs="Times New Roman"/>
          <w:kern w:val="1"/>
          <w:sz w:val="24"/>
          <w:szCs w:val="24"/>
        </w:rPr>
        <w:t>иях  почтовому адресу в день получения Администрацией документов.</w:t>
      </w:r>
    </w:p>
    <w:p w:rsidR="004829CF" w:rsidRPr="00CB171E" w:rsidRDefault="00B91BA7"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3.7. Получение заявлений </w:t>
      </w:r>
      <w:r w:rsidR="004829CF" w:rsidRPr="00CB171E">
        <w:rPr>
          <w:rFonts w:ascii="Times New Roman" w:eastAsia="Andale Sans UI" w:hAnsi="Times New Roman" w:cs="Times New Roman"/>
          <w:kern w:val="1"/>
          <w:sz w:val="24"/>
          <w:szCs w:val="24"/>
        </w:rPr>
        <w:t xml:space="preserve">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w:t>
      </w:r>
      <w:proofErr w:type="gramStart"/>
      <w:r w:rsidR="004829CF" w:rsidRPr="00CB171E">
        <w:rPr>
          <w:rFonts w:ascii="Times New Roman" w:eastAsia="Andale Sans UI" w:hAnsi="Times New Roman" w:cs="Times New Roman"/>
          <w:kern w:val="1"/>
          <w:sz w:val="24"/>
          <w:szCs w:val="24"/>
        </w:rPr>
        <w:t>заявлений  и</w:t>
      </w:r>
      <w:proofErr w:type="gramEnd"/>
      <w:r w:rsidR="004829CF" w:rsidRPr="00CB171E">
        <w:rPr>
          <w:rFonts w:ascii="Times New Roman" w:eastAsia="Andale Sans UI" w:hAnsi="Times New Roman" w:cs="Times New Roman"/>
          <w:kern w:val="1"/>
          <w:sz w:val="24"/>
          <w:szCs w:val="24"/>
        </w:rPr>
        <w:t xml:space="preserve">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3.9. Зарегистрированные заявления и прилагаемые документы передаются на рассмотрение </w:t>
      </w:r>
      <w:r w:rsidRPr="00CB171E">
        <w:rPr>
          <w:rFonts w:ascii="Times New Roman" w:eastAsia="Andale Sans UI" w:hAnsi="Times New Roman" w:cs="Times New Roman"/>
          <w:iCs/>
          <w:kern w:val="1"/>
          <w:sz w:val="24"/>
          <w:szCs w:val="24"/>
        </w:rPr>
        <w:t>главе сельсовета</w:t>
      </w:r>
      <w:r w:rsidRPr="00CB171E">
        <w:rPr>
          <w:rFonts w:ascii="Times New Roman" w:eastAsia="Andale Sans UI" w:hAnsi="Times New Roman" w:cs="Times New Roman"/>
          <w:kern w:val="1"/>
          <w:sz w:val="24"/>
          <w:szCs w:val="24"/>
        </w:rPr>
        <w:t xml:space="preserve">, который определяет исполнителя, ответственного за </w:t>
      </w:r>
      <w:r w:rsidRPr="00CB171E">
        <w:rPr>
          <w:rFonts w:ascii="Times New Roman" w:eastAsia="Andale Sans UI" w:hAnsi="Times New Roman" w:cs="Times New Roman"/>
          <w:kern w:val="1"/>
          <w:sz w:val="24"/>
          <w:szCs w:val="24"/>
        </w:rPr>
        <w:lastRenderedPageBreak/>
        <w:t xml:space="preserve">работу с поступившим заявлением (далее – ответственный исполнитель).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3.10. Продолжительность административной процедуры (максимальный срок ее выполнения) составляет один день.</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Рассмотрение заявления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3.13.1. полноты и достоверности сведений, содержащихся в представленных документах;</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3.13.2. согласованности предоставленной информации между отдельными документами комплекта.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3.14. По результатам экспертизы представленных документов, при наличии </w:t>
      </w:r>
      <w:r w:rsidR="00117F93" w:rsidRPr="00CB171E">
        <w:rPr>
          <w:rFonts w:ascii="Times New Roman" w:eastAsia="Andale Sans UI" w:hAnsi="Times New Roman" w:cs="Times New Roman"/>
          <w:kern w:val="1"/>
          <w:sz w:val="24"/>
          <w:szCs w:val="24"/>
        </w:rPr>
        <w:t xml:space="preserve">оснований для принятия решения </w:t>
      </w:r>
      <w:r w:rsidRPr="00CB171E">
        <w:rPr>
          <w:rFonts w:ascii="Times New Roman" w:eastAsia="Andale Sans UI" w:hAnsi="Times New Roman" w:cs="Times New Roman"/>
          <w:kern w:val="1"/>
          <w:sz w:val="24"/>
          <w:szCs w:val="24"/>
        </w:rPr>
        <w:t>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w:t>
      </w:r>
      <w:r w:rsidR="00117F93" w:rsidRPr="00CB171E">
        <w:rPr>
          <w:rFonts w:ascii="Times New Roman" w:eastAsia="Andale Sans UI" w:hAnsi="Times New Roman" w:cs="Times New Roman"/>
          <w:kern w:val="1"/>
          <w:sz w:val="24"/>
          <w:szCs w:val="24"/>
        </w:rPr>
        <w:t xml:space="preserve">и наличии оснований для отказа </w:t>
      </w:r>
      <w:r w:rsidRPr="00CB171E">
        <w:rPr>
          <w:rFonts w:ascii="Times New Roman" w:eastAsia="Andale Sans UI" w:hAnsi="Times New Roman" w:cs="Times New Roman"/>
          <w:kern w:val="1"/>
          <w:sz w:val="24"/>
          <w:szCs w:val="24"/>
        </w:rPr>
        <w:t>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Форма решения об отказе в выдаче согласия приведена в приложении № 4 к настоящему административному регламенту.</w:t>
      </w:r>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ndale Sans UI" w:hAnsi="Times New Roman" w:cs="Times New Roman"/>
          <w:kern w:val="1"/>
          <w:sz w:val="24"/>
          <w:szCs w:val="24"/>
        </w:rPr>
      </w:pPr>
      <w:r>
        <w:rPr>
          <w:rFonts w:ascii="Times New Roman" w:eastAsia="Times New Roman CYR" w:hAnsi="Times New Roman" w:cs="Times New Roman"/>
          <w:kern w:val="1"/>
          <w:sz w:val="24"/>
          <w:szCs w:val="24"/>
        </w:rPr>
        <w:tab/>
      </w:r>
      <w:r w:rsidR="004829CF" w:rsidRPr="00CB171E">
        <w:rPr>
          <w:rFonts w:ascii="Times New Roman" w:eastAsia="Times New Roman CYR" w:hAnsi="Times New Roman" w:cs="Times New Roman"/>
          <w:kern w:val="1"/>
          <w:sz w:val="24"/>
          <w:szCs w:val="24"/>
        </w:rPr>
        <w:t>3.15.</w:t>
      </w:r>
      <w:r w:rsidR="004829CF" w:rsidRPr="00CB171E">
        <w:rPr>
          <w:rFonts w:ascii="Times New Roman" w:eastAsia="Andale Sans UI" w:hAnsi="Times New Roman" w:cs="Times New Roman"/>
          <w:kern w:val="1"/>
          <w:sz w:val="24"/>
          <w:szCs w:val="24"/>
        </w:rPr>
        <w:t xml:space="preserve"> 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w:t>
      </w:r>
      <w:r w:rsidR="004829CF" w:rsidRPr="00CB171E">
        <w:rPr>
          <w:rFonts w:ascii="Times New Roman" w:eastAsia="Andale Sans UI" w:hAnsi="Times New Roman" w:cs="Times New Roman"/>
          <w:color w:val="000000"/>
          <w:kern w:val="1"/>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w:t>
      </w:r>
      <w:r w:rsidR="00117F93" w:rsidRPr="00CB171E">
        <w:rPr>
          <w:rFonts w:ascii="Times New Roman" w:eastAsia="Andale Sans UI" w:hAnsi="Times New Roman" w:cs="Times New Roman"/>
          <w:color w:val="000000"/>
          <w:kern w:val="1"/>
          <w:sz w:val="24"/>
          <w:szCs w:val="24"/>
        </w:rPr>
        <w:t>нами, которые вселяются в жилые</w:t>
      </w:r>
      <w:r w:rsidR="00BD4926" w:rsidRPr="00CB171E">
        <w:rPr>
          <w:rFonts w:ascii="Times New Roman" w:eastAsia="Andale Sans UI" w:hAnsi="Times New Roman" w:cs="Times New Roman"/>
          <w:color w:val="000000"/>
          <w:kern w:val="1"/>
          <w:sz w:val="24"/>
          <w:szCs w:val="24"/>
        </w:rPr>
        <w:t xml:space="preserve"> </w:t>
      </w:r>
      <w:r w:rsidR="004829CF" w:rsidRPr="00CB171E">
        <w:rPr>
          <w:rFonts w:ascii="Times New Roman" w:eastAsia="Andale Sans UI" w:hAnsi="Times New Roman" w:cs="Times New Roman"/>
          <w:color w:val="000000"/>
          <w:kern w:val="1"/>
          <w:sz w:val="24"/>
          <w:szCs w:val="24"/>
        </w:rPr>
        <w:t>помещениями в соответствии с договором об обмене жилыми помещениями.</w:t>
      </w:r>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sidR="004829CF" w:rsidRPr="00CB171E">
        <w:rPr>
          <w:rFonts w:ascii="Times New Roman" w:eastAsia="Andale Sans UI" w:hAnsi="Times New Roman" w:cs="Times New Roman"/>
          <w:kern w:val="1"/>
          <w:sz w:val="24"/>
          <w:szCs w:val="24"/>
        </w:rPr>
        <w:t xml:space="preserve">Расторжение и заключение указанных договоров социального найма осуществляются </w:t>
      </w:r>
      <w:proofErr w:type="spellStart"/>
      <w:r w:rsidR="004829CF" w:rsidRPr="00CB171E">
        <w:rPr>
          <w:rFonts w:ascii="Times New Roman" w:eastAsia="Andale Sans UI" w:hAnsi="Times New Roman" w:cs="Times New Roman"/>
          <w:kern w:val="1"/>
          <w:sz w:val="24"/>
          <w:szCs w:val="24"/>
        </w:rPr>
        <w:t>наймодателем</w:t>
      </w:r>
      <w:proofErr w:type="spellEnd"/>
      <w:r w:rsidR="004829CF" w:rsidRPr="00CB171E">
        <w:rPr>
          <w:rFonts w:ascii="Times New Roman" w:eastAsia="Andale Sans UI" w:hAnsi="Times New Roman" w:cs="Times New Roman"/>
          <w:kern w:val="1"/>
          <w:sz w:val="24"/>
          <w:szCs w:val="24"/>
        </w:rPr>
        <w:t xml:space="preserve"> не позднее чем через десять рабочих дней со дня обращения гражданина и представления им указанных документов.</w:t>
      </w:r>
    </w:p>
    <w:p w:rsidR="004829CF" w:rsidRPr="00CB171E" w:rsidRDefault="004829CF" w:rsidP="008C0B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rPr>
        <w:t>3.16. Продолжительность административной процедуры (максимальный срок ее выполнения) составляет 7 календарных дней.</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3.18. Основанием для начала административной процедуры является принятое решени</w:t>
      </w:r>
      <w:r w:rsidR="008C0B7F">
        <w:rPr>
          <w:rFonts w:ascii="Times New Roman" w:eastAsia="Andale Sans UI" w:hAnsi="Times New Roman" w:cs="Times New Roman"/>
          <w:kern w:val="1"/>
          <w:sz w:val="24"/>
          <w:szCs w:val="24"/>
        </w:rPr>
        <w:t>е</w:t>
      </w:r>
      <w:r w:rsidRPr="00CB171E">
        <w:rPr>
          <w:rFonts w:ascii="Times New Roman" w:eastAsia="Andale Sans UI" w:hAnsi="Times New Roman" w:cs="Times New Roman"/>
          <w:kern w:val="1"/>
          <w:sz w:val="24"/>
          <w:szCs w:val="24"/>
        </w:rPr>
        <w:t xml:space="preserve"> о выдаче согласия на обмен жилыми помещениями, предоставленными по </w:t>
      </w:r>
      <w:r w:rsidRPr="00CB171E">
        <w:rPr>
          <w:rFonts w:ascii="Times New Roman" w:eastAsia="Andale Sans UI" w:hAnsi="Times New Roman" w:cs="Times New Roman"/>
          <w:kern w:val="1"/>
          <w:sz w:val="24"/>
          <w:szCs w:val="24"/>
        </w:rPr>
        <w:lastRenderedPageBreak/>
        <w:t>договорам социального найма</w:t>
      </w:r>
      <w:r w:rsidR="008C0B7F">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либо об отказе в выдаче согласия служит основанием для начала процедуры направления (выдачи) Заявителю согласия о принятом решении.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заявитель (представитель заявителя) получает непосредственно при личном обращении;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3.20. Продолжительность административной процедуры (максимальный срок</w:t>
      </w:r>
      <w:r w:rsidR="00117F93" w:rsidRPr="00CB171E">
        <w:rPr>
          <w:rFonts w:ascii="Times New Roman" w:eastAsia="Andale Sans UI" w:hAnsi="Times New Roman" w:cs="Times New Roman"/>
          <w:kern w:val="1"/>
          <w:sz w:val="24"/>
          <w:szCs w:val="24"/>
        </w:rPr>
        <w:t xml:space="preserve"> ее выполнения) составляет три </w:t>
      </w:r>
      <w:r w:rsidRPr="00CB171E">
        <w:rPr>
          <w:rFonts w:ascii="Times New Roman" w:eastAsia="Andale Sans UI" w:hAnsi="Times New Roman" w:cs="Times New Roman"/>
          <w:kern w:val="1"/>
          <w:sz w:val="24"/>
          <w:szCs w:val="24"/>
        </w:rPr>
        <w:t>дня.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w:t>
      </w:r>
      <w:proofErr w:type="gramStart"/>
      <w:r w:rsidRPr="00CB171E">
        <w:rPr>
          <w:rFonts w:ascii="Times New Roman" w:eastAsia="Andale Sans UI" w:hAnsi="Times New Roman" w:cs="Times New Roman"/>
          <w:kern w:val="1"/>
          <w:sz w:val="24"/>
          <w:szCs w:val="24"/>
        </w:rPr>
        <w:t xml:space="preserve">согласно </w:t>
      </w:r>
      <w:hyperlink w:anchor="sub_4000" w:history="1"/>
      <w:r w:rsidRPr="00CB171E">
        <w:rPr>
          <w:rFonts w:ascii="Times New Roman" w:eastAsia="Andale Sans UI" w:hAnsi="Times New Roman" w:cs="Times New Roman"/>
          <w:kern w:val="1"/>
          <w:sz w:val="24"/>
          <w:szCs w:val="24"/>
        </w:rPr>
        <w:t>.</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shd w:val="clear" w:color="auto" w:fill="FFFFFF"/>
        </w:rPr>
      </w:pPr>
      <w:r w:rsidRPr="00CB171E">
        <w:rPr>
          <w:rFonts w:ascii="Times New Roman" w:eastAsia="Andale Sans UI" w:hAnsi="Times New Roman" w:cs="Times New Roman"/>
          <w:b/>
          <w:bCs/>
          <w:kern w:val="1"/>
          <w:sz w:val="24"/>
          <w:szCs w:val="24"/>
        </w:rPr>
        <w:t>Исправление допущенных опечаток и ошибок</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выданных</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результате предоставления муниципальной услуги</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документах</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w:t>
      </w:r>
      <w:r w:rsidR="00117F93" w:rsidRPr="00CB171E">
        <w:rPr>
          <w:rFonts w:ascii="Times New Roman" w:eastAsia="Andale Sans UI" w:hAnsi="Times New Roman" w:cs="Times New Roman"/>
          <w:kern w:val="1"/>
          <w:sz w:val="24"/>
          <w:szCs w:val="24"/>
        </w:rPr>
        <w:t xml:space="preserve"> превышающий трех рабочих дней </w:t>
      </w:r>
      <w:r w:rsidRPr="00CB171E">
        <w:rPr>
          <w:rFonts w:ascii="Times New Roman" w:eastAsia="Andale Sans UI" w:hAnsi="Times New Roman" w:cs="Times New Roman"/>
          <w:kern w:val="1"/>
          <w:sz w:val="24"/>
          <w:szCs w:val="24"/>
        </w:rPr>
        <w:t>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4829CF" w:rsidRPr="00CB171E" w:rsidRDefault="004829CF" w:rsidP="004829CF">
      <w:pPr>
        <w:suppressAutoHyphens/>
        <w:autoSpaceDE w:val="0"/>
        <w:spacing w:after="0" w:line="240" w:lineRule="auto"/>
        <w:jc w:val="both"/>
        <w:rPr>
          <w:rFonts w:ascii="Times New Roman" w:eastAsia="Arial" w:hAnsi="Times New Roman" w:cs="Times New Roman"/>
          <w:sz w:val="24"/>
          <w:szCs w:val="24"/>
          <w:lang w:eastAsia="ar-SA"/>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4. Формы контроля за исполнением административного регламента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Текущий контроль осуществляется путем проведения проверок исполнения </w:t>
      </w:r>
      <w:r w:rsidRPr="00CB171E">
        <w:rPr>
          <w:rFonts w:ascii="Times New Roman" w:eastAsia="Arial" w:hAnsi="Times New Roman" w:cs="Times New Roman"/>
          <w:sz w:val="24"/>
          <w:szCs w:val="24"/>
          <w:lang w:eastAsia="ar-SA"/>
        </w:rPr>
        <w:lastRenderedPageBreak/>
        <w:t>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4.2. В Администрации проводятся плановые и внеплановые проверки полноты и качества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sidRPr="00CB171E">
        <w:rPr>
          <w:rFonts w:ascii="Times New Roman" w:eastAsia="Arial" w:hAnsi="Times New Roman" w:cs="Times New Roman"/>
          <w:iCs/>
          <w:sz w:val="24"/>
          <w:szCs w:val="24"/>
          <w:lang w:eastAsia="ar-SA"/>
        </w:rPr>
        <w:t xml:space="preserve">главы </w:t>
      </w:r>
      <w:r w:rsidR="00A44FE8">
        <w:rPr>
          <w:rFonts w:ascii="Times New Roman" w:eastAsia="Arial" w:hAnsi="Times New Roman" w:cs="Times New Roman"/>
          <w:iCs/>
          <w:sz w:val="24"/>
          <w:szCs w:val="24"/>
          <w:lang w:eastAsia="ar-SA"/>
        </w:rPr>
        <w:t>поселения</w:t>
      </w:r>
      <w:r w:rsidRPr="00CB171E">
        <w:rPr>
          <w:rFonts w:ascii="Times New Roman" w:eastAsia="Arial" w:hAnsi="Times New Roman" w:cs="Times New Roman"/>
          <w:sz w:val="24"/>
          <w:szCs w:val="24"/>
          <w:lang w:eastAsia="ar-SA"/>
        </w:rPr>
        <w:t xml:space="preserve"> не реже одного раза в год.</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 Ответственные исполнители несут персональную ответственность за: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4.5.1. соответствие результатов рассмотрения документов требованиям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4.5.2. соблюдение сроков выполнения административных процедур при предоставлении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r w:rsidRPr="00CB171E">
        <w:rPr>
          <w:rFonts w:ascii="Times New Roman" w:eastAsia="Andale Sans UI" w:hAnsi="Times New Roman" w:cs="Times New Roman"/>
          <w:kern w:val="1"/>
          <w:sz w:val="24"/>
          <w:szCs w:val="24"/>
        </w:rPr>
        <w:t xml:space="preserve">5.2.3. </w:t>
      </w:r>
      <w:r w:rsidRPr="00CB171E">
        <w:rPr>
          <w:rFonts w:ascii="Times New Roman" w:eastAsia="Andale Sans UI" w:hAnsi="Times New Roman" w:cs="Times New Roman"/>
          <w:color w:val="22272F"/>
          <w:kern w:val="1"/>
          <w:sz w:val="24"/>
          <w:szCs w:val="24"/>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355C6">
        <w:rPr>
          <w:rFonts w:ascii="Times New Roman" w:eastAsia="Andale Sans UI" w:hAnsi="Times New Roman" w:cs="Times New Roman"/>
          <w:color w:val="22272F"/>
          <w:kern w:val="1"/>
          <w:sz w:val="24"/>
          <w:szCs w:val="24"/>
          <w:shd w:val="clear" w:color="auto" w:fill="FFFFFF"/>
        </w:rPr>
        <w:t>Томской</w:t>
      </w:r>
      <w:r w:rsidRPr="00CB171E">
        <w:rPr>
          <w:rFonts w:ascii="Times New Roman" w:eastAsia="Andale Sans UI" w:hAnsi="Times New Roman" w:cs="Times New Roman"/>
          <w:color w:val="22272F"/>
          <w:kern w:val="1"/>
          <w:sz w:val="24"/>
          <w:szCs w:val="24"/>
          <w:shd w:val="clear" w:color="auto" w:fill="FFFFFF"/>
        </w:rPr>
        <w:t xml:space="preserve"> </w:t>
      </w:r>
      <w:r w:rsidRPr="00CB171E">
        <w:rPr>
          <w:rFonts w:ascii="Times New Roman" w:eastAsia="Andale Sans UI" w:hAnsi="Times New Roman" w:cs="Times New Roman"/>
          <w:color w:val="22272F"/>
          <w:kern w:val="1"/>
          <w:sz w:val="24"/>
          <w:szCs w:val="24"/>
          <w:shd w:val="clear" w:color="auto" w:fill="FFFFFF"/>
        </w:rPr>
        <w:lastRenderedPageBreak/>
        <w:t>области, муниципальными правовыми актами для предоставления муниципальной услуги</w:t>
      </w:r>
      <w:r w:rsidRPr="00CB171E">
        <w:rPr>
          <w:rFonts w:ascii="Times New Roman" w:eastAsia="Andale Sans UI" w:hAnsi="Times New Roman" w:cs="Times New Roman"/>
          <w:kern w:val="1"/>
          <w:sz w:val="24"/>
          <w:szCs w:val="24"/>
        </w:rPr>
        <w:t>;</w:t>
      </w:r>
      <w:r w:rsidRPr="00CB171E">
        <w:rPr>
          <w:rFonts w:ascii="Times New Roman" w:eastAsia="Andale Sans UI" w:hAnsi="Times New Roman" w:cs="Times New Roman"/>
          <w:b/>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 для предоставления муниципальной услуги, у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r w:rsidRPr="00CB171E">
        <w:rPr>
          <w:rFonts w:ascii="Times New Roman" w:eastAsia="Andale Sans UI" w:hAnsi="Times New Roman" w:cs="Times New Roman"/>
          <w:kern w:val="1"/>
          <w:sz w:val="24"/>
          <w:szCs w:val="24"/>
        </w:rPr>
        <w:t xml:space="preserve">5.2.5. </w:t>
      </w:r>
      <w:r w:rsidRPr="00CB171E">
        <w:rPr>
          <w:rFonts w:ascii="Times New Roman" w:eastAsia="Andale Sans UI" w:hAnsi="Times New Roman" w:cs="Times New Roman"/>
          <w:color w:val="22272F"/>
          <w:kern w:val="1"/>
          <w:sz w:val="24"/>
          <w:szCs w:val="24"/>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Pr>
          <w:rFonts w:ascii="Times New Roman" w:eastAsia="Andale Sans UI" w:hAnsi="Times New Roman" w:cs="Times New Roman"/>
          <w:color w:val="22272F"/>
          <w:kern w:val="1"/>
          <w:sz w:val="24"/>
          <w:szCs w:val="24"/>
          <w:shd w:val="clear" w:color="auto" w:fill="FFFFFF"/>
        </w:rPr>
        <w:t>Томской</w:t>
      </w:r>
      <w:r w:rsidRPr="00CB171E">
        <w:rPr>
          <w:rFonts w:ascii="Times New Roman" w:eastAsia="Andale Sans UI" w:hAnsi="Times New Roman" w:cs="Times New Roman"/>
          <w:color w:val="22272F"/>
          <w:kern w:val="1"/>
          <w:sz w:val="24"/>
          <w:szCs w:val="24"/>
          <w:shd w:val="clear" w:color="auto" w:fill="FFFFFF"/>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CB171E">
        <w:rPr>
          <w:rFonts w:ascii="Times New Roman" w:eastAsia="Andale Sans UI" w:hAnsi="Times New Roman" w:cs="Times New Roman"/>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5.2.8. нарушение срока и порядка выдачи документов по результатам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shd w:val="clear" w:color="auto" w:fill="FFFFFF"/>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sidRPr="00CB171E">
        <w:rPr>
          <w:rFonts w:ascii="Times New Roman" w:eastAsia="Arial" w:hAnsi="Times New Roman" w:cs="Times New Roman"/>
          <w:sz w:val="24"/>
          <w:szCs w:val="24"/>
          <w:lang w:eastAsia="ar-SA"/>
        </w:rPr>
        <w:t>подпунктом 2.10.4 настоящего Административного регламента</w:t>
      </w:r>
      <w:r w:rsidRPr="00CB171E">
        <w:rPr>
          <w:rFonts w:ascii="Times New Roman" w:eastAsia="Arial" w:hAnsi="Times New Roman" w:cs="Times New Roman"/>
          <w:sz w:val="24"/>
          <w:szCs w:val="24"/>
          <w:shd w:val="clear" w:color="auto" w:fill="FFFFFF"/>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5.3. Жалоба подается в письменной форме на бумажном носителе или в электронной форме в Администрацию или многофункциональный центр.</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lastRenderedPageBreak/>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случае отсутствия вышестоящего органа у руководителя Администрации жалоба на его решения рассматривается непосредственно им самим.</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w:t>
      </w:r>
      <w:r w:rsidR="00117F93" w:rsidRPr="00CB171E">
        <w:rPr>
          <w:rFonts w:ascii="Times New Roman" w:eastAsia="Arial" w:hAnsi="Times New Roman" w:cs="Times New Roman"/>
          <w:sz w:val="24"/>
          <w:szCs w:val="24"/>
          <w:lang w:eastAsia="ar-SA"/>
        </w:rPr>
        <w:t>ициального сайта Администрации,</w:t>
      </w:r>
      <w:r w:rsidRPr="00CB171E">
        <w:rPr>
          <w:rFonts w:ascii="Times New Roman" w:eastAsia="Arial" w:hAnsi="Times New Roman" w:cs="Times New Roman"/>
          <w:sz w:val="24"/>
          <w:szCs w:val="24"/>
          <w:lang w:eastAsia="ar-SA"/>
        </w:rPr>
        <w:t xml:space="preserve">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5.8. Жалоба подлежит обязательной регистрации в течение одного рабочего дня с момента поступления в Администрацию.</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 Жалоба должна содержать:</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5.12.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w:t>
      </w:r>
      <w:r w:rsidRPr="00CB171E">
        <w:rPr>
          <w:rFonts w:ascii="Times New Roman" w:eastAsia="Arial" w:hAnsi="Times New Roman" w:cs="Times New Roman"/>
          <w:sz w:val="24"/>
          <w:szCs w:val="24"/>
          <w:lang w:eastAsia="ar-SA"/>
        </w:rPr>
        <w:lastRenderedPageBreak/>
        <w:t>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5.13. Основания для приостановления рассмотрения жалобы отсутствуют.</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5.14. По результатам рассмотрения жалобы принимается одно из следующих решений:</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55C6">
        <w:rPr>
          <w:rFonts w:ascii="Times New Roman" w:eastAsia="Arial" w:hAnsi="Times New Roman" w:cs="Times New Roman"/>
          <w:sz w:val="24"/>
          <w:szCs w:val="24"/>
          <w:lang w:eastAsia="ar-SA"/>
        </w:rPr>
        <w:t xml:space="preserve"> 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
          <w:i/>
          <w:kern w:val="1"/>
          <w:sz w:val="24"/>
          <w:szCs w:val="24"/>
        </w:rPr>
      </w:pPr>
      <w:r w:rsidRPr="00CB171E">
        <w:rPr>
          <w:rFonts w:ascii="Times New Roman" w:eastAsia="Andale Sans UI" w:hAnsi="Times New Roman" w:cs="Times New Roman"/>
          <w:kern w:val="1"/>
          <w:sz w:val="24"/>
          <w:szCs w:val="24"/>
        </w:rPr>
        <w:t>5.14.2. в удовлетворении жалобы отказывается.</w:t>
      </w:r>
      <w:r w:rsidRPr="00CB171E">
        <w:rPr>
          <w:rFonts w:ascii="Times New Roman" w:eastAsia="Andale Sans UI" w:hAnsi="Times New Roman" w:cs="Times New Roman"/>
          <w:b/>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 Не позднее дня, следующего за днем принятия решения, указанного в пункте 5.14 настоящего админист</w:t>
      </w:r>
      <w:r w:rsidR="00117F93" w:rsidRPr="00CB171E">
        <w:rPr>
          <w:rFonts w:ascii="Times New Roman" w:eastAsia="Arial" w:hAnsi="Times New Roman" w:cs="Times New Roman"/>
          <w:sz w:val="24"/>
          <w:szCs w:val="24"/>
          <w:lang w:eastAsia="ar-SA"/>
        </w:rPr>
        <w:t>ративного регламента, заявителю</w:t>
      </w:r>
      <w:r w:rsidRPr="00CB171E">
        <w:rPr>
          <w:rFonts w:ascii="Times New Roman" w:eastAsia="Arial" w:hAnsi="Times New Roman" w:cs="Times New Roman"/>
          <w:sz w:val="24"/>
          <w:szCs w:val="24"/>
          <w:lang w:eastAsia="ar-SA"/>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5.15.2. В случае признания жалобы</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не подлежащей удовлетворению</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9CF" w:rsidRPr="00CB171E" w:rsidRDefault="004829CF" w:rsidP="004829CF">
      <w:pPr>
        <w:suppressAutoHyphens/>
        <w:autoSpaceDE w:val="0"/>
        <w:spacing w:after="0" w:line="240" w:lineRule="auto"/>
        <w:ind w:firstLine="708"/>
        <w:jc w:val="both"/>
        <w:rPr>
          <w:rFonts w:ascii="Times New Roman" w:eastAsia="Arial" w:hAnsi="Times New Roman" w:cs="Times New Roman"/>
          <w:bCs/>
          <w:i/>
          <w:sz w:val="24"/>
          <w:szCs w:val="24"/>
          <w:lang w:eastAsia="ar-SA"/>
        </w:rPr>
      </w:pPr>
      <w:r w:rsidRPr="00CB171E">
        <w:rPr>
          <w:rFonts w:ascii="Times New Roman" w:eastAsia="Arial" w:hAnsi="Times New Roman" w:cs="Times New Roman"/>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w:t>
      </w:r>
      <w:r w:rsidR="002355C6">
        <w:rPr>
          <w:rFonts w:ascii="Times New Roman" w:eastAsia="Arial" w:hAnsi="Times New Roman" w:cs="Times New Roman"/>
          <w:bCs/>
          <w:sz w:val="24"/>
          <w:szCs w:val="24"/>
          <w:lang w:eastAsia="ar-SA"/>
        </w:rPr>
        <w:t>,</w:t>
      </w:r>
      <w:r w:rsidRPr="00CB171E">
        <w:rPr>
          <w:rFonts w:ascii="Times New Roman" w:eastAsia="Arial" w:hAnsi="Times New Roman" w:cs="Times New Roman"/>
          <w:bCs/>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A685C" w:rsidRPr="00CB171E">
        <w:rPr>
          <w:rFonts w:ascii="Times New Roman" w:eastAsia="Arial" w:hAnsi="Times New Roman" w:cs="Times New Roman"/>
          <w:bCs/>
          <w:sz w:val="24"/>
          <w:szCs w:val="24"/>
          <w:lang w:eastAsia="ar-SA"/>
        </w:rPr>
        <w:t>административном правонарушении.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Pr="00CB171E"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bookmarkEnd w:id="16"/>
    <w:bookmarkEnd w:id="21"/>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1</w:t>
      </w:r>
    </w:p>
    <w:p w:rsidR="004829CF"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предоставление муниципальной услуги</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жилыми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p>
    <w:p w:rsidR="002355C6"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Форма заявления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84"/>
      </w:tblGrid>
      <w:tr w:rsidR="004829CF" w:rsidRPr="00CB171E" w:rsidTr="006C1159">
        <w:trPr>
          <w:trHeight w:val="971"/>
        </w:trPr>
        <w:tc>
          <w:tcPr>
            <w:tcW w:w="5352" w:type="dxa"/>
            <w:gridSpan w:val="2"/>
            <w:tcBorders>
              <w:top w:val="nil"/>
              <w:left w:val="nil"/>
              <w:bottom w:val="single" w:sz="4" w:space="0" w:color="auto"/>
              <w:right w:val="nil"/>
            </w:tcBorders>
          </w:tcPr>
          <w:p w:rsidR="004829CF" w:rsidRPr="00CB171E" w:rsidRDefault="00117F93" w:rsidP="002355C6">
            <w:pPr>
              <w:spacing w:after="0" w:line="240" w:lineRule="auto"/>
              <w:rPr>
                <w:rFonts w:ascii="Times New Roman" w:eastAsia="Times New Roman" w:hAnsi="Times New Roman" w:cs="Times New Roman"/>
                <w:sz w:val="24"/>
                <w:szCs w:val="24"/>
                <w:lang w:eastAsia="ru-RU"/>
              </w:rPr>
            </w:pPr>
            <w:proofErr w:type="gramStart"/>
            <w:r w:rsidRPr="002355C6">
              <w:rPr>
                <w:rFonts w:ascii="Times New Roman" w:eastAsia="Times New Roman" w:hAnsi="Times New Roman" w:cs="Times New Roman"/>
                <w:sz w:val="24"/>
                <w:szCs w:val="24"/>
                <w:lang w:eastAsia="ru-RU"/>
              </w:rPr>
              <w:t xml:space="preserve">Главе  </w:t>
            </w:r>
            <w:r w:rsidR="00274BA5">
              <w:rPr>
                <w:rFonts w:ascii="Times New Roman" w:eastAsia="Times New Roman" w:hAnsi="Times New Roman" w:cs="Times New Roman"/>
                <w:sz w:val="24"/>
                <w:szCs w:val="24"/>
                <w:lang w:eastAsia="ru-RU"/>
              </w:rPr>
              <w:t>Корниловского</w:t>
            </w:r>
            <w:proofErr w:type="gramEnd"/>
            <w:r w:rsidR="00BD4926" w:rsidRPr="002355C6">
              <w:rPr>
                <w:rFonts w:ascii="Times New Roman" w:eastAsia="Times New Roman" w:hAnsi="Times New Roman" w:cs="Times New Roman"/>
                <w:sz w:val="24"/>
                <w:szCs w:val="24"/>
                <w:lang w:eastAsia="ru-RU"/>
              </w:rPr>
              <w:t xml:space="preserve"> сельского поселения </w:t>
            </w: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(Ф.И.О</w:t>
            </w:r>
            <w:r w:rsidR="002355C6" w:rsidRPr="002355C6">
              <w:rPr>
                <w:rFonts w:ascii="Times New Roman" w:eastAsia="Andale Sans UI" w:hAnsi="Times New Roman" w:cs="Times New Roman"/>
                <w:kern w:val="1"/>
                <w:sz w:val="20"/>
                <w:szCs w:val="20"/>
              </w:rPr>
              <w:t xml:space="preserve"> (отчество при наличии)</w:t>
            </w:r>
            <w:r w:rsidRPr="002355C6">
              <w:rPr>
                <w:rFonts w:ascii="Times New Roman" w:eastAsia="Andale Sans UI" w:hAnsi="Times New Roman" w:cs="Times New Roman"/>
                <w:kern w:val="1"/>
                <w:sz w:val="20"/>
                <w:szCs w:val="20"/>
              </w:rPr>
              <w:t xml:space="preserve"> заявителя,</w:t>
            </w:r>
          </w:p>
          <w:p w:rsidR="002355C6" w:rsidRPr="00CB171E" w:rsidRDefault="002355C6" w:rsidP="002355C6">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2355C6" w:rsidP="004829CF">
            <w:pPr>
              <w:widowControl w:val="0"/>
              <w:suppressAutoHyphens/>
              <w:spacing w:after="0" w:line="240" w:lineRule="auto"/>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П</w:t>
            </w:r>
            <w:r w:rsidR="004829CF" w:rsidRPr="002355C6">
              <w:rPr>
                <w:rFonts w:ascii="Times New Roman" w:eastAsia="Andale Sans UI" w:hAnsi="Times New Roman" w:cs="Times New Roman"/>
                <w:kern w:val="1"/>
                <w:sz w:val="20"/>
                <w:szCs w:val="20"/>
              </w:rPr>
              <w:t>аспорт</w:t>
            </w:r>
          </w:p>
          <w:p w:rsidR="002355C6" w:rsidRPr="00CB171E" w:rsidRDefault="002355C6" w:rsidP="004829CF">
            <w:pPr>
              <w:widowControl w:val="0"/>
              <w:suppressAutoHyphens/>
              <w:spacing w:after="0" w:line="240" w:lineRule="auto"/>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ind w:left="34"/>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(серия, номер, кем, когда выдан)</w:t>
            </w:r>
          </w:p>
          <w:p w:rsidR="002355C6" w:rsidRPr="00CB171E" w:rsidRDefault="002355C6" w:rsidP="004829CF">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4829CF">
            <w:pPr>
              <w:widowControl w:val="0"/>
              <w:suppressAutoHyphens/>
              <w:spacing w:after="0" w:line="240" w:lineRule="auto"/>
              <w:ind w:left="34"/>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проживающего (ей) по адресу:</w:t>
            </w:r>
          </w:p>
          <w:p w:rsidR="002355C6" w:rsidRPr="00CB171E" w:rsidRDefault="002355C6"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2268" w:type="dxa"/>
            <w:tcBorders>
              <w:top w:val="single" w:sz="4" w:space="0" w:color="auto"/>
              <w:left w:val="nil"/>
              <w:bottom w:val="single" w:sz="4" w:space="0" w:color="auto"/>
              <w:right w:val="single" w:sz="4" w:space="0" w:color="auto"/>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Контактный телефон</w:t>
            </w:r>
          </w:p>
        </w:tc>
        <w:tc>
          <w:tcPr>
            <w:tcW w:w="3084" w:type="dxa"/>
            <w:tcBorders>
              <w:top w:val="single" w:sz="4" w:space="0" w:color="auto"/>
              <w:left w:val="single" w:sz="4" w:space="0" w:color="auto"/>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CB171E">
        <w:rPr>
          <w:rFonts w:ascii="Times New Roman" w:eastAsia="Times New Roman" w:hAnsi="Times New Roman" w:cs="Times New Roman"/>
          <w:b/>
          <w:sz w:val="24"/>
          <w:szCs w:val="24"/>
          <w:lang w:eastAsia="ar-SA"/>
        </w:rPr>
        <w:t>ЗАЯВЛЕНИЕ</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о выдаче согласия на обмен жилыми</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помещениями, предоставленными по договорам социального найма</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гр. 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2355C6" w:rsidRDefault="002355C6"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2355C6">
        <w:rPr>
          <w:rFonts w:ascii="Times New Roman" w:eastAsia="Arial" w:hAnsi="Times New Roman" w:cs="Times New Roman"/>
          <w:sz w:val="20"/>
          <w:szCs w:val="20"/>
          <w:lang w:eastAsia="ar-SA"/>
        </w:rPr>
        <w:t xml:space="preserve">фамилия, имя, </w:t>
      </w:r>
      <w:proofErr w:type="gramStart"/>
      <w:r w:rsidR="004829CF" w:rsidRPr="002355C6">
        <w:rPr>
          <w:rFonts w:ascii="Times New Roman" w:eastAsia="Arial" w:hAnsi="Times New Roman" w:cs="Times New Roman"/>
          <w:sz w:val="20"/>
          <w:szCs w:val="20"/>
          <w:lang w:eastAsia="ar-SA"/>
        </w:rPr>
        <w:t>отчество</w:t>
      </w:r>
      <w:r w:rsidRPr="002355C6">
        <w:rPr>
          <w:rFonts w:ascii="Times New Roman" w:eastAsia="Arial" w:hAnsi="Times New Roman" w:cs="Times New Roman"/>
          <w:sz w:val="20"/>
          <w:szCs w:val="20"/>
          <w:lang w:eastAsia="ar-SA"/>
        </w:rPr>
        <w:t>(</w:t>
      </w:r>
      <w:proofErr w:type="gramEnd"/>
      <w:r w:rsidRPr="002355C6">
        <w:rPr>
          <w:rFonts w:ascii="Times New Roman" w:eastAsia="Arial" w:hAnsi="Times New Roman" w:cs="Times New Roman"/>
          <w:sz w:val="20"/>
          <w:szCs w:val="20"/>
          <w:lang w:eastAsia="ar-SA"/>
        </w:rPr>
        <w:t>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проживающий по адресу: 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 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 литер 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 корпус ____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 xml:space="preserve">___, кв.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  телефон:</w:t>
      </w:r>
      <w:r w:rsidR="002355C6">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w:t>
      </w:r>
      <w:r w:rsidR="00714AE7">
        <w:rPr>
          <w:rFonts w:ascii="Times New Roman" w:eastAsia="Arial" w:hAnsi="Times New Roman" w:cs="Times New Roman"/>
          <w:sz w:val="24"/>
          <w:szCs w:val="24"/>
          <w:lang w:eastAsia="ar-SA"/>
        </w:rPr>
        <w:t>ашний</w:t>
      </w:r>
      <w:r w:rsidRPr="00CB171E">
        <w:rPr>
          <w:rFonts w:ascii="Times New Roman" w:eastAsia="Arial" w:hAnsi="Times New Roman" w:cs="Times New Roman"/>
          <w:sz w:val="24"/>
          <w:szCs w:val="24"/>
          <w:lang w:eastAsia="ar-SA"/>
        </w:rPr>
        <w:t>_____________</w:t>
      </w:r>
      <w:r w:rsidR="002355C6">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 xml:space="preserve">________, </w:t>
      </w:r>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служебный ________</w:t>
      </w:r>
      <w:r w:rsidR="00714AE7">
        <w:rPr>
          <w:rFonts w:ascii="Times New Roman" w:eastAsia="Arial" w:hAnsi="Times New Roman" w:cs="Times New Roman"/>
          <w:sz w:val="24"/>
          <w:szCs w:val="24"/>
          <w:lang w:eastAsia="ar-SA"/>
        </w:rPr>
        <w:t>______</w:t>
      </w:r>
      <w:r w:rsidRPr="00CB171E">
        <w:rPr>
          <w:rFonts w:ascii="Times New Roman" w:eastAsia="Arial" w:hAnsi="Times New Roman" w:cs="Times New Roman"/>
          <w:sz w:val="24"/>
          <w:szCs w:val="24"/>
          <w:lang w:eastAsia="ar-SA"/>
        </w:rPr>
        <w:t>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 находится в ведении___________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предлагаю к обмену: 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указать отд. квартира или комната, метраж,</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смежн</w:t>
      </w:r>
      <w:r w:rsidR="00714AE7">
        <w:rPr>
          <w:rFonts w:ascii="Times New Roman" w:eastAsia="Arial" w:hAnsi="Times New Roman" w:cs="Times New Roman"/>
          <w:sz w:val="24"/>
          <w:szCs w:val="24"/>
          <w:lang w:eastAsia="ar-SA"/>
        </w:rPr>
        <w:t>ые</w:t>
      </w:r>
      <w:r w:rsidRPr="00CB171E">
        <w:rPr>
          <w:rFonts w:ascii="Times New Roman" w:eastAsia="Arial" w:hAnsi="Times New Roman" w:cs="Times New Roman"/>
          <w:sz w:val="24"/>
          <w:szCs w:val="24"/>
          <w:lang w:eastAsia="ar-SA"/>
        </w:rPr>
        <w:t>, изолир</w:t>
      </w:r>
      <w:r w:rsidR="00714AE7">
        <w:rPr>
          <w:rFonts w:ascii="Times New Roman" w:eastAsia="Arial" w:hAnsi="Times New Roman" w:cs="Times New Roman"/>
          <w:sz w:val="24"/>
          <w:szCs w:val="24"/>
          <w:lang w:eastAsia="ar-SA"/>
        </w:rPr>
        <w:t>ованные</w:t>
      </w:r>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этаже ________ этажного дома 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кирп</w:t>
      </w:r>
      <w:r w:rsidR="00714AE7">
        <w:rPr>
          <w:rFonts w:ascii="Times New Roman" w:eastAsia="Arial" w:hAnsi="Times New Roman" w:cs="Times New Roman"/>
          <w:sz w:val="24"/>
          <w:szCs w:val="24"/>
          <w:lang w:eastAsia="ar-SA"/>
        </w:rPr>
        <w:t>ичный</w:t>
      </w:r>
      <w:r w:rsidRPr="00CB171E">
        <w:rPr>
          <w:rFonts w:ascii="Times New Roman" w:eastAsia="Arial" w:hAnsi="Times New Roman" w:cs="Times New Roman"/>
          <w:sz w:val="24"/>
          <w:szCs w:val="24"/>
          <w:lang w:eastAsia="ar-SA"/>
        </w:rPr>
        <w:t>, деревян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смешан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блочн</w:t>
      </w:r>
      <w:r w:rsidR="00714AE7">
        <w:rPr>
          <w:rFonts w:ascii="Times New Roman" w:eastAsia="Arial" w:hAnsi="Times New Roman" w:cs="Times New Roman"/>
          <w:sz w:val="24"/>
          <w:szCs w:val="24"/>
          <w:lang w:eastAsia="ar-SA"/>
        </w:rPr>
        <w:t>ый, панельный.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имеющего 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перечислить удобства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общая площадь ________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 жилая площадь _______</w:t>
      </w:r>
      <w:r w:rsidR="00714AE7">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 xml:space="preserve">______ </w:t>
      </w:r>
      <w:proofErr w:type="spellStart"/>
      <w:r w:rsidRPr="00CB171E">
        <w:rPr>
          <w:rFonts w:ascii="Times New Roman" w:eastAsia="Arial" w:hAnsi="Times New Roman" w:cs="Times New Roman"/>
          <w:sz w:val="24"/>
          <w:szCs w:val="24"/>
          <w:lang w:eastAsia="ar-SA"/>
        </w:rPr>
        <w:t>кв.м</w:t>
      </w:r>
      <w:proofErr w:type="spell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(кухня _________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 санузел 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коммунальной квартире еще комнат ______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семей __</w:t>
      </w:r>
      <w:r w:rsidR="00714AE7">
        <w:rPr>
          <w:rFonts w:ascii="Times New Roman" w:eastAsia="Arial" w:hAnsi="Times New Roman" w:cs="Times New Roman"/>
          <w:sz w:val="24"/>
          <w:szCs w:val="24"/>
          <w:lang w:eastAsia="ar-SA"/>
        </w:rPr>
        <w:t>_________</w:t>
      </w:r>
      <w:r w:rsidRPr="00CB171E">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человек 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На указанной жилой площади я, наниматель ____</w:t>
      </w:r>
      <w:r w:rsidR="00714AE7">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i/>
          <w:color w:val="000000"/>
          <w:kern w:val="1"/>
          <w:sz w:val="24"/>
          <w:szCs w:val="24"/>
        </w:rPr>
      </w:pPr>
      <w:r w:rsidRPr="00CB171E">
        <w:rPr>
          <w:rFonts w:ascii="Times New Roman" w:eastAsia="Andale Sans UI" w:hAnsi="Times New Roman" w:cs="Times New Roman"/>
          <w:i/>
          <w:color w:val="000000"/>
          <w:kern w:val="1"/>
          <w:sz w:val="24"/>
          <w:szCs w:val="24"/>
        </w:rPr>
        <w:t xml:space="preserve"> _______________________________________</w:t>
      </w:r>
      <w:r w:rsidRPr="00CB171E">
        <w:rPr>
          <w:rFonts w:ascii="Times New Roman" w:eastAsia="Andale Sans UI" w:hAnsi="Times New Roman" w:cs="Times New Roman"/>
          <w:kern w:val="1"/>
          <w:sz w:val="24"/>
          <w:szCs w:val="24"/>
        </w:rPr>
        <w:t>___________________</w:t>
      </w:r>
      <w:r w:rsidR="00714AE7">
        <w:rPr>
          <w:rFonts w:ascii="Times New Roman" w:eastAsia="Andale Sans UI" w:hAnsi="Times New Roman" w:cs="Times New Roman"/>
          <w:kern w:val="1"/>
          <w:sz w:val="24"/>
          <w:szCs w:val="24"/>
        </w:rPr>
        <w:t>_________</w:t>
      </w:r>
      <w:r w:rsidRPr="00CB171E">
        <w:rPr>
          <w:rFonts w:ascii="Times New Roman" w:eastAsia="Andale Sans UI" w:hAnsi="Times New Roman" w:cs="Times New Roman"/>
          <w:kern w:val="1"/>
          <w:sz w:val="24"/>
          <w:szCs w:val="24"/>
        </w:rPr>
        <w:t>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фамилия, имя, отчество</w:t>
      </w:r>
      <w:r w:rsidR="00714AE7" w:rsidRPr="00714AE7">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проживаю на основании договора социального найма </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заключенного на основании 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чел</w:t>
      </w:r>
      <w:r w:rsidR="00714AE7">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 Указанное жилое помещение получил __________________</w:t>
      </w:r>
      <w:r w:rsidR="00714AE7">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как очередник, по улучшению жил</w:t>
      </w:r>
      <w:r w:rsidR="00714AE7" w:rsidRPr="00714AE7">
        <w:rPr>
          <w:rFonts w:ascii="Times New Roman" w:eastAsia="Arial" w:hAnsi="Times New Roman" w:cs="Times New Roman"/>
          <w:sz w:val="20"/>
          <w:szCs w:val="20"/>
          <w:lang w:eastAsia="ar-SA"/>
        </w:rPr>
        <w:t>ищных</w:t>
      </w:r>
      <w:r w:rsidRPr="00714AE7">
        <w:rPr>
          <w:rFonts w:ascii="Times New Roman" w:eastAsia="Arial" w:hAnsi="Times New Roman" w:cs="Times New Roman"/>
          <w:sz w:val="20"/>
          <w:szCs w:val="20"/>
          <w:lang w:eastAsia="ar-SA"/>
        </w:rPr>
        <w:t xml:space="preserve"> условий, по сносу,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обмену, если по обмену, указать адрес, по которому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проживал, и размер жилой площади</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данной жилой площади в настоящее время проживает, включая нанимателя: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4829CF" w:rsidRPr="00CB171E" w:rsidTr="006C1159">
        <w:trPr>
          <w:cantSplit/>
          <w:trHeight w:val="36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proofErr w:type="gramStart"/>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714AE7"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p>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Паспортные</w:t>
            </w:r>
            <w:r w:rsidRPr="00CB171E">
              <w:rPr>
                <w:rFonts w:ascii="Times New Roman" w:eastAsia="Arial" w:hAnsi="Times New Roman" w:cs="Times New Roman"/>
                <w:sz w:val="24"/>
                <w:szCs w:val="24"/>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 когда</w:t>
            </w:r>
            <w:r w:rsidRPr="00CB171E">
              <w:rPr>
                <w:rFonts w:ascii="Times New Roman" w:eastAsia="Arial" w:hAnsi="Times New Roman" w:cs="Times New Roman"/>
                <w:sz w:val="24"/>
                <w:szCs w:val="24"/>
                <w:lang w:eastAsia="ar-SA"/>
              </w:rPr>
              <w:br/>
              <w:t>прибыл</w:t>
            </w: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Из них временно отсутствующие:</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proofErr w:type="gramStart"/>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Родствен.</w:t>
            </w:r>
            <w:r w:rsidRPr="00CB171E">
              <w:rPr>
                <w:rFonts w:ascii="Times New Roman" w:eastAsia="Arial" w:hAnsi="Times New Roman" w:cs="Times New Roman"/>
                <w:sz w:val="24"/>
                <w:szCs w:val="24"/>
                <w:lang w:eastAsia="ar-SA"/>
              </w:rPr>
              <w:br/>
              <w:t>отношения</w:t>
            </w: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Место   </w:t>
            </w:r>
            <w:r w:rsidRPr="00CB171E">
              <w:rPr>
                <w:rFonts w:ascii="Times New Roman" w:eastAsia="Arial" w:hAnsi="Times New Roman" w:cs="Times New Roman"/>
                <w:sz w:val="24"/>
                <w:szCs w:val="24"/>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Период   </w:t>
            </w:r>
            <w:r w:rsidRPr="00CB171E">
              <w:rPr>
                <w:rFonts w:ascii="Times New Roman" w:eastAsia="Arial" w:hAnsi="Times New Roman" w:cs="Times New Roman"/>
                <w:sz w:val="24"/>
                <w:szCs w:val="24"/>
                <w:lang w:eastAsia="ar-SA"/>
              </w:rPr>
              <w:br/>
              <w:t>отсутствия</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Сведения о лицах, ранее значившихся в договоре социального найма и выбывших с площади: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proofErr w:type="gramStart"/>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t>п</w:t>
            </w:r>
            <w:proofErr w:type="gramEnd"/>
            <w:r w:rsidR="004829CF" w:rsidRPr="00CB171E">
              <w:rPr>
                <w:rFonts w:ascii="Times New Roman" w:eastAsia="Arial" w:hAnsi="Times New Roman" w:cs="Times New Roman"/>
                <w:sz w:val="24"/>
                <w:szCs w:val="24"/>
                <w:lang w:eastAsia="ar-SA"/>
              </w:rPr>
              <w:t>/п</w:t>
            </w:r>
          </w:p>
        </w:tc>
        <w:tc>
          <w:tcPr>
            <w:tcW w:w="148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Откуда и </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Когда и  </w:t>
            </w:r>
            <w:r w:rsidRPr="00CB171E">
              <w:rPr>
                <w:rFonts w:ascii="Times New Roman" w:eastAsia="Arial" w:hAnsi="Times New Roman" w:cs="Times New Roman"/>
                <w:sz w:val="24"/>
                <w:szCs w:val="24"/>
                <w:lang w:eastAsia="ar-SA"/>
              </w:rPr>
              <w:br/>
              <w:t>куда выбыл</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Причина обмена ___________________________________________________</w:t>
      </w:r>
      <w:r w:rsidR="00714AE7">
        <w:rPr>
          <w:rFonts w:ascii="Times New Roman" w:eastAsia="Arial" w:hAnsi="Times New Roman" w:cs="Times New Roman"/>
          <w:sz w:val="24"/>
          <w:szCs w:val="24"/>
          <w:lang w:eastAsia="ar-SA"/>
        </w:rPr>
        <w:t>____________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разъезде указать: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lastRenderedPageBreak/>
        <w:t>кто с кем и на какую площадь переедет</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съезде указать: кто с кем съезжается,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степень родства и на какую площадь</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отчество</w:t>
      </w:r>
      <w:r w:rsidRPr="00714AE7">
        <w:rPr>
          <w:rFonts w:ascii="Times New Roman" w:eastAsia="Arial" w:hAnsi="Times New Roman" w:cs="Times New Roman"/>
          <w:sz w:val="20"/>
          <w:szCs w:val="20"/>
          <w:lang w:eastAsia="ar-SA"/>
        </w:rPr>
        <w:t xml:space="preserve"> (отчество при наличии)</w:t>
      </w:r>
    </w:p>
    <w:p w:rsidR="00714AE7"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и все </w:t>
      </w:r>
      <w:proofErr w:type="gramStart"/>
      <w:r w:rsidRPr="00CB171E">
        <w:rPr>
          <w:rFonts w:ascii="Times New Roman" w:eastAsia="Arial" w:hAnsi="Times New Roman" w:cs="Times New Roman"/>
          <w:sz w:val="24"/>
          <w:szCs w:val="24"/>
          <w:lang w:eastAsia="ar-SA"/>
        </w:rPr>
        <w:t>совершеннолетние  члены</w:t>
      </w:r>
      <w:proofErr w:type="gramEnd"/>
      <w:r w:rsidRPr="00CB171E">
        <w:rPr>
          <w:rFonts w:ascii="Times New Roman" w:eastAsia="Arial" w:hAnsi="Times New Roman" w:cs="Times New Roman"/>
          <w:sz w:val="24"/>
          <w:szCs w:val="24"/>
          <w:lang w:eastAsia="ar-SA"/>
        </w:rPr>
        <w:t xml:space="preserve"> моей семьи желают произвести обмен с</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гр. ______________________________________________________________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w:t>
      </w:r>
    </w:p>
    <w:p w:rsidR="004829CF"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 xml:space="preserve">фамилия, имя, </w:t>
      </w:r>
      <w:proofErr w:type="gramStart"/>
      <w:r w:rsidR="004829CF" w:rsidRPr="00714AE7">
        <w:rPr>
          <w:rFonts w:ascii="Times New Roman" w:eastAsia="Arial" w:hAnsi="Times New Roman" w:cs="Times New Roman"/>
          <w:sz w:val="20"/>
          <w:szCs w:val="20"/>
          <w:lang w:eastAsia="ar-SA"/>
        </w:rPr>
        <w:t>отчество</w:t>
      </w:r>
      <w:r w:rsidRPr="00714AE7">
        <w:rPr>
          <w:rFonts w:ascii="Times New Roman" w:eastAsia="Arial" w:hAnsi="Times New Roman" w:cs="Times New Roman"/>
          <w:sz w:val="20"/>
          <w:szCs w:val="20"/>
          <w:lang w:eastAsia="ar-SA"/>
        </w:rPr>
        <w:t>(</w:t>
      </w:r>
      <w:proofErr w:type="gramEnd"/>
      <w:r w:rsidRPr="00714AE7">
        <w:rPr>
          <w:rFonts w:ascii="Times New Roman" w:eastAsia="Arial" w:hAnsi="Times New Roman" w:cs="Times New Roman"/>
          <w:sz w:val="20"/>
          <w:szCs w:val="20"/>
          <w:lang w:eastAsia="ar-SA"/>
        </w:rPr>
        <w:t>отчество при наличии)</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проживающим</w:t>
      </w:r>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w:t>
      </w:r>
      <w:proofErr w:type="gramStart"/>
      <w:r w:rsidRPr="00CB171E">
        <w:rPr>
          <w:rFonts w:ascii="Times New Roman" w:eastAsia="Arial" w:hAnsi="Times New Roman" w:cs="Times New Roman"/>
          <w:sz w:val="24"/>
          <w:szCs w:val="24"/>
          <w:lang w:eastAsia="ar-SA"/>
        </w:rPr>
        <w:t>ей)  по</w:t>
      </w:r>
      <w:proofErr w:type="gramEnd"/>
      <w:r w:rsidRPr="00CB171E">
        <w:rPr>
          <w:rFonts w:ascii="Times New Roman" w:eastAsia="Arial" w:hAnsi="Times New Roman" w:cs="Times New Roman"/>
          <w:sz w:val="24"/>
          <w:szCs w:val="24"/>
          <w:lang w:eastAsia="ar-SA"/>
        </w:rPr>
        <w:t xml:space="preserve"> адресу: 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  _________________________________________________________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дом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литер 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 корпус ______</w:t>
      </w:r>
      <w:r w:rsidR="00714AE7">
        <w:rPr>
          <w:rFonts w:ascii="Times New Roman" w:eastAsia="Arial" w:hAnsi="Times New Roman" w:cs="Times New Roman"/>
          <w:sz w:val="24"/>
          <w:szCs w:val="24"/>
          <w:lang w:eastAsia="ar-SA"/>
        </w:rPr>
        <w:t>___</w:t>
      </w:r>
      <w:r w:rsidRPr="00CB171E">
        <w:rPr>
          <w:rFonts w:ascii="Times New Roman" w:eastAsia="Arial" w:hAnsi="Times New Roman" w:cs="Times New Roman"/>
          <w:sz w:val="24"/>
          <w:szCs w:val="24"/>
          <w:lang w:eastAsia="ar-SA"/>
        </w:rPr>
        <w:t xml:space="preserve">____, кв.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на   </w:t>
      </w:r>
      <w:proofErr w:type="gramStart"/>
      <w:r w:rsidRPr="00CB171E">
        <w:rPr>
          <w:rFonts w:ascii="Times New Roman" w:eastAsia="Arial" w:hAnsi="Times New Roman" w:cs="Times New Roman"/>
          <w:sz w:val="24"/>
          <w:szCs w:val="24"/>
          <w:lang w:eastAsia="ar-SA"/>
        </w:rPr>
        <w:t xml:space="preserve">площадь,   </w:t>
      </w:r>
      <w:proofErr w:type="gramEnd"/>
      <w:r w:rsidRPr="00CB171E">
        <w:rPr>
          <w:rFonts w:ascii="Times New Roman" w:eastAsia="Arial" w:hAnsi="Times New Roman" w:cs="Times New Roman"/>
          <w:sz w:val="24"/>
          <w:szCs w:val="24"/>
          <w:lang w:eastAsia="ar-SA"/>
        </w:rPr>
        <w:t xml:space="preserve"> состоящую     из _______________  комнат   общей площадью ________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 в том числе жилой ______________</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 разъезде остальные члены семьи выбывают по следующим адресам: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N п/п</w:t>
            </w: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r w:rsidR="00714AE7">
              <w:rPr>
                <w:rFonts w:ascii="Times New Roman" w:eastAsia="Arial" w:hAnsi="Times New Roman" w:cs="Times New Roman"/>
                <w:sz w:val="24"/>
                <w:szCs w:val="24"/>
                <w:lang w:eastAsia="ar-SA"/>
              </w:rPr>
              <w:t xml:space="preserve">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w:t>
            </w: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ind w:left="646" w:hanging="646"/>
              <w:rPr>
                <w:rFonts w:ascii="Times New Roman" w:eastAsia="Arial" w:hAnsi="Times New Roman" w:cs="Times New Roman"/>
                <w:sz w:val="24"/>
                <w:szCs w:val="24"/>
                <w:lang w:eastAsia="ar-SA"/>
              </w:rPr>
            </w:pP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Жилая площадь нами осмотрена, никаких претензий к нанимателю или обслуживающей организации не имеем.                                                              </w:t>
      </w:r>
    </w:p>
    <w:p w:rsidR="004829CF"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Подписи нанимателя и совершеннолетних членов семьи (за несовершеннолетних - подписи законных представителей):</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_____________________________\___________________</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1._______________________________________\___________________</w:t>
      </w:r>
      <w:r w:rsidR="00704B85">
        <w:rPr>
          <w:rFonts w:ascii="Times New Roman" w:eastAsia="Arial" w:hAnsi="Times New Roman" w:cs="Times New Roman"/>
          <w:sz w:val="24"/>
          <w:szCs w:val="24"/>
          <w:lang w:eastAsia="ar-SA"/>
        </w:rPr>
        <w:t>_</w:t>
      </w:r>
      <w:r w:rsidR="00714AE7">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4.________________________________________\______________________\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r>
    </w:p>
    <w:p w:rsidR="00BD4926"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BD4926"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Pr="00CB171E"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2</w:t>
      </w:r>
    </w:p>
    <w:p w:rsidR="00616BAF" w:rsidRDefault="00704B85"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6BAF">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r w:rsidR="00616BAF">
        <w:rPr>
          <w:rFonts w:ascii="Times New Roman" w:eastAsia="Times New Roman" w:hAnsi="Times New Roman" w:cs="Times New Roman"/>
          <w:sz w:val="24"/>
          <w:szCs w:val="24"/>
          <w:lang w:eastAsia="ru-RU"/>
        </w:rPr>
        <w:t xml:space="preserve"> </w:t>
      </w:r>
    </w:p>
    <w:p w:rsidR="004829CF" w:rsidRDefault="00616BAF" w:rsidP="0070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жилыми </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по договорам социального найма»</w:t>
      </w:r>
    </w:p>
    <w:p w:rsidR="004829CF" w:rsidRPr="00CB171E" w:rsidRDefault="004829C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sz w:val="24"/>
          <w:szCs w:val="24"/>
          <w:lang w:eastAsia="ru-RU"/>
        </w:rPr>
        <w:t>ДОГОВОР</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обмена</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b/>
          <w:kern w:val="1"/>
          <w:sz w:val="24"/>
          <w:szCs w:val="24"/>
        </w:rPr>
        <w:t>жилыми помещениями, предоставленными по договорам социального найма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b/>
          <w:bCs/>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firstLine="540"/>
        <w:jc w:val="center"/>
        <w:rPr>
          <w:rFonts w:ascii="Times New Roman" w:eastAsia="Arial" w:hAnsi="Times New Roman" w:cs="Times New Roman"/>
          <w:sz w:val="24"/>
          <w:szCs w:val="24"/>
          <w:lang w:eastAsia="ar-SA"/>
        </w:rPr>
      </w:pPr>
    </w:p>
    <w:p w:rsidR="004829CF" w:rsidRDefault="003333C1"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с. Корнилово</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                                                                                     </w:t>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 xml:space="preserve">     ________ 20 ___г.</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4829CF" w:rsidRPr="00CB171E">
        <w:rPr>
          <w:rFonts w:ascii="Times New Roman" w:eastAsia="Arial" w:hAnsi="Times New Roman" w:cs="Times New Roman"/>
          <w:sz w:val="24"/>
          <w:szCs w:val="24"/>
          <w:lang w:eastAsia="ar-SA"/>
        </w:rPr>
        <w:t>р. _________________________________________________________________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w:t>
      </w:r>
    </w:p>
    <w:p w:rsidR="004829CF"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_____________ выдан ____</w:t>
      </w:r>
      <w:r w:rsidR="00704B85">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___________________________,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являющийся  нанимателем</w:t>
      </w:r>
      <w:proofErr w:type="gramEnd"/>
      <w:r w:rsidRPr="00CB171E">
        <w:rPr>
          <w:rFonts w:ascii="Times New Roman" w:eastAsia="Arial" w:hAnsi="Times New Roman" w:cs="Times New Roman"/>
          <w:sz w:val="24"/>
          <w:szCs w:val="24"/>
          <w:lang w:eastAsia="ar-SA"/>
        </w:rPr>
        <w:t xml:space="preserve"> жилого помещения, находящегося в</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муниципальной   собственности   на  основании договора социального</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найма от __________ 20</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 xml:space="preserve">__г.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 заключенного с __________________</w:t>
      </w:r>
      <w:r w:rsidR="00704B85">
        <w:rPr>
          <w:rFonts w:ascii="Times New Roman" w:eastAsia="Arial" w:hAnsi="Times New Roman" w:cs="Times New Roman"/>
          <w:sz w:val="24"/>
          <w:szCs w:val="24"/>
          <w:lang w:eastAsia="ar-SA"/>
        </w:rPr>
        <w:t>__________________________________________________________</w:t>
      </w:r>
      <w:r w:rsidRPr="00CB171E">
        <w:rPr>
          <w:rFonts w:ascii="Times New Roman" w:eastAsia="Arial" w:hAnsi="Times New Roman" w:cs="Times New Roman"/>
          <w:sz w:val="24"/>
          <w:szCs w:val="24"/>
          <w:lang w:eastAsia="ar-SA"/>
        </w:rPr>
        <w:t>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___________________________________________________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наименование организации</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именуемый(</w:t>
      </w:r>
      <w:proofErr w:type="spellStart"/>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704B85">
        <w:rPr>
          <w:rFonts w:ascii="Times New Roman" w:eastAsia="Arial" w:hAnsi="Times New Roman" w:cs="Times New Roman"/>
          <w:sz w:val="24"/>
          <w:szCs w:val="24"/>
          <w:lang w:eastAsia="ar-SA"/>
        </w:rPr>
        <w:t>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Pr>
          <w:rFonts w:ascii="Times New Roman" w:eastAsia="Arial" w:hAnsi="Times New Roman" w:cs="Times New Roman"/>
          <w:sz w:val="20"/>
          <w:szCs w:val="20"/>
          <w:lang w:eastAsia="ar-SA"/>
        </w:rPr>
        <w:t xml:space="preserve"> (отчество при </w:t>
      </w:r>
      <w:proofErr w:type="spellStart"/>
      <w:r w:rsidR="00704B85">
        <w:rPr>
          <w:rFonts w:ascii="Times New Roman" w:eastAsia="Arial" w:hAnsi="Times New Roman" w:cs="Times New Roman"/>
          <w:sz w:val="20"/>
          <w:szCs w:val="20"/>
          <w:lang w:eastAsia="ar-SA"/>
        </w:rPr>
        <w:t>нашичии</w:t>
      </w:r>
      <w:proofErr w:type="spellEnd"/>
      <w:r w:rsidR="00704B85">
        <w:rPr>
          <w:rFonts w:ascii="Times New Roman" w:eastAsia="Arial" w:hAnsi="Times New Roman" w:cs="Times New Roman"/>
          <w:sz w:val="20"/>
          <w:szCs w:val="20"/>
          <w:lang w:eastAsia="ar-SA"/>
        </w:rPr>
        <w:t>)</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члены его семьи:</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наличии)</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w:t>
      </w:r>
      <w:proofErr w:type="spellStart"/>
      <w:r w:rsidR="00704B85" w:rsidRPr="00704B85">
        <w:rPr>
          <w:rFonts w:ascii="Times New Roman" w:eastAsia="Arial" w:hAnsi="Times New Roman" w:cs="Times New Roman"/>
          <w:sz w:val="20"/>
          <w:szCs w:val="20"/>
          <w:lang w:eastAsia="ar-SA"/>
        </w:rPr>
        <w:t>наличсии</w:t>
      </w:r>
      <w:proofErr w:type="spellEnd"/>
      <w:r w:rsidR="00704B85" w:rsidRPr="00704B85">
        <w:rPr>
          <w:rFonts w:ascii="Times New Roman" w:eastAsia="Arial" w:hAnsi="Times New Roman" w:cs="Times New Roman"/>
          <w:sz w:val="20"/>
          <w:szCs w:val="20"/>
          <w:lang w:eastAsia="ar-SA"/>
        </w:rPr>
        <w:t>)</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всего ________________чел</w:t>
      </w:r>
      <w:r w:rsidR="00704B85">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гр. ______________________________________________________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w:t>
      </w:r>
    </w:p>
    <w:p w:rsidR="004829CF" w:rsidRPr="00704B85" w:rsidRDefault="00704B85"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 выдан 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w:t>
      </w:r>
    </w:p>
    <w:p w:rsidR="0006164B"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являющийся</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нанимателем жилого</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помещения, находящегося</w:t>
      </w:r>
      <w:r w:rsidR="0006164B">
        <w:rPr>
          <w:rFonts w:ascii="Times New Roman" w:eastAsia="Arial" w:hAnsi="Times New Roman" w:cs="Times New Roman"/>
          <w:sz w:val="24"/>
          <w:szCs w:val="24"/>
          <w:lang w:eastAsia="ar-SA"/>
        </w:rPr>
        <w:t xml:space="preserve"> в </w:t>
      </w:r>
      <w:r w:rsidRPr="00CB171E">
        <w:rPr>
          <w:rFonts w:ascii="Times New Roman" w:eastAsia="Arial" w:hAnsi="Times New Roman" w:cs="Times New Roman"/>
          <w:sz w:val="24"/>
          <w:szCs w:val="24"/>
          <w:lang w:eastAsia="ar-SA"/>
        </w:rPr>
        <w:t>муниципальной</w:t>
      </w:r>
      <w:r w:rsidR="0006164B">
        <w:rPr>
          <w:rFonts w:ascii="Times New Roman" w:eastAsia="Arial" w:hAnsi="Times New Roman" w:cs="Times New Roman"/>
          <w:sz w:val="24"/>
          <w:szCs w:val="24"/>
          <w:lang w:eastAsia="ar-SA"/>
        </w:rPr>
        <w:t xml:space="preserve"> </w:t>
      </w:r>
      <w:proofErr w:type="gramStart"/>
      <w:r w:rsidRPr="00CB171E">
        <w:rPr>
          <w:rFonts w:ascii="Times New Roman" w:eastAsia="Arial" w:hAnsi="Times New Roman" w:cs="Times New Roman"/>
          <w:sz w:val="24"/>
          <w:szCs w:val="24"/>
          <w:lang w:eastAsia="ar-SA"/>
        </w:rPr>
        <w:t>собственности  на</w:t>
      </w:r>
      <w:proofErr w:type="gramEnd"/>
      <w:r w:rsidRPr="00CB171E">
        <w:rPr>
          <w:rFonts w:ascii="Times New Roman" w:eastAsia="Arial" w:hAnsi="Times New Roman" w:cs="Times New Roman"/>
          <w:sz w:val="24"/>
          <w:szCs w:val="24"/>
          <w:lang w:eastAsia="ar-SA"/>
        </w:rPr>
        <w:t xml:space="preserve">  основании  договора социального</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найма от __________ 20__</w:t>
      </w:r>
      <w:r w:rsidR="004829CF" w:rsidRPr="00CB171E">
        <w:rPr>
          <w:rFonts w:ascii="Times New Roman" w:eastAsia="Arial" w:hAnsi="Times New Roman" w:cs="Times New Roman"/>
          <w:sz w:val="24"/>
          <w:szCs w:val="24"/>
          <w:lang w:eastAsia="ar-SA"/>
        </w:rPr>
        <w:t xml:space="preserve">__г. </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 заключенного с 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наименование организации</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именуемый(</w:t>
      </w:r>
      <w:proofErr w:type="spellStart"/>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proofErr w:type="gramStart"/>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w:t>
      </w:r>
      <w:proofErr w:type="gramEnd"/>
      <w:r>
        <w:rPr>
          <w:rFonts w:ascii="Times New Roman" w:eastAsia="Arial" w:hAnsi="Times New Roman" w:cs="Times New Roman"/>
          <w:sz w:val="24"/>
          <w:szCs w:val="24"/>
          <w:lang w:eastAsia="ar-SA"/>
        </w:rPr>
        <w:t>__________________________________________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06164B">
        <w:rPr>
          <w:rFonts w:ascii="Times New Roman" w:eastAsia="Arial" w:hAnsi="Times New Roman" w:cs="Times New Roman"/>
          <w:sz w:val="24"/>
          <w:szCs w:val="24"/>
          <w:lang w:eastAsia="ar-SA"/>
        </w:rPr>
        <w:t>____________</w:t>
      </w:r>
    </w:p>
    <w:p w:rsidR="004829CF" w:rsidRP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06164B">
        <w:rPr>
          <w:rFonts w:ascii="Times New Roman" w:eastAsia="Arial" w:hAnsi="Times New Roman" w:cs="Times New Roman"/>
          <w:sz w:val="20"/>
          <w:szCs w:val="20"/>
          <w:lang w:eastAsia="ar-SA"/>
        </w:rPr>
        <w:t>фамилия, имя, отчество</w:t>
      </w:r>
      <w:r w:rsidRPr="0006164B">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члены его семьи: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w:t>
      </w:r>
    </w:p>
    <w:p w:rsidR="004829CF" w:rsidRPr="0006164B"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06164B">
        <w:rPr>
          <w:rFonts w:ascii="Times New Roman" w:eastAsia="Arial" w:hAnsi="Times New Roman" w:cs="Times New Roman"/>
          <w:sz w:val="20"/>
          <w:szCs w:val="20"/>
          <w:lang w:eastAsia="ar-SA"/>
        </w:rPr>
        <w:t>фамилия, имя, отчество</w:t>
      </w:r>
      <w:r w:rsidR="0006164B" w:rsidRPr="0006164B">
        <w:rPr>
          <w:rFonts w:ascii="Times New Roman" w:eastAsia="Arial" w:hAnsi="Times New Roman" w:cs="Times New Roman"/>
          <w:sz w:val="20"/>
          <w:szCs w:val="20"/>
          <w:lang w:eastAsia="ar-SA"/>
        </w:rPr>
        <w:t xml:space="preserve"> (отчество при наличии)</w:t>
      </w:r>
      <w:r w:rsidRPr="0006164B">
        <w:rPr>
          <w:rFonts w:ascii="Times New Roman" w:eastAsia="Arial" w:hAnsi="Times New Roman" w:cs="Times New Roman"/>
          <w:sz w:val="20"/>
          <w:szCs w:val="20"/>
          <w:lang w:eastAsia="ar-SA"/>
        </w:rPr>
        <w:t>, год рождения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всего ________ человек</w:t>
      </w:r>
      <w:r w:rsidR="004829CF" w:rsidRPr="00CB171E">
        <w:rPr>
          <w:rFonts w:ascii="Times New Roman" w:eastAsia="Arial" w:hAnsi="Times New Roman" w:cs="Times New Roman"/>
          <w:sz w:val="24"/>
          <w:szCs w:val="24"/>
          <w:lang w:eastAsia="ar-SA"/>
        </w:rPr>
        <w:t>, заключили настоящий договор (далее - Договор)</w:t>
      </w: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о следующем:</w:t>
      </w: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06164B" w:rsidRDefault="0006164B"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 ПРЕДМЕТ ДОГОВОРА</w:t>
      </w:r>
    </w:p>
    <w:p w:rsidR="004829CF" w:rsidRPr="00CB171E" w:rsidRDefault="004829CF" w:rsidP="004829CF">
      <w:pPr>
        <w:tabs>
          <w:tab w:val="left" w:pos="7740"/>
          <w:tab w:val="left" w:pos="9540"/>
        </w:tabs>
        <w:suppressAutoHyphens/>
        <w:autoSpaceDE w:val="0"/>
        <w:spacing w:after="0" w:line="240" w:lineRule="auto"/>
        <w:ind w:left="-360" w:right="-185" w:firstLine="540"/>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w:t>
      </w:r>
      <w:r w:rsidR="004829CF" w:rsidRPr="00CB171E">
        <w:rPr>
          <w:rFonts w:ascii="Times New Roman" w:eastAsia="Arial" w:hAnsi="Times New Roman" w:cs="Times New Roman"/>
          <w:sz w:val="24"/>
          <w:szCs w:val="24"/>
          <w:lang w:eastAsia="ar-SA"/>
        </w:rPr>
        <w:t xml:space="preserve"> __________________</w:t>
      </w:r>
      <w:r>
        <w:rPr>
          <w:rFonts w:ascii="Times New Roman" w:eastAsia="Arial" w:hAnsi="Times New Roman" w:cs="Times New Roman"/>
          <w:sz w:val="24"/>
          <w:szCs w:val="24"/>
          <w:lang w:eastAsia="ar-SA"/>
        </w:rPr>
        <w:t>____</w:t>
      </w:r>
      <w:r w:rsidR="004829CF" w:rsidRPr="00CB171E">
        <w:rPr>
          <w:rFonts w:ascii="Times New Roman" w:eastAsia="Arial" w:hAnsi="Times New Roman" w:cs="Times New Roman"/>
          <w:sz w:val="24"/>
          <w:szCs w:val="24"/>
          <w:lang w:eastAsia="ar-SA"/>
        </w:rPr>
        <w:t>,</w:t>
      </w:r>
    </w:p>
    <w:p w:rsidR="004829CF"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совместно с </w:t>
      </w:r>
      <w:proofErr w:type="gramStart"/>
      <w:r w:rsidRPr="00CB171E">
        <w:rPr>
          <w:rFonts w:ascii="Times New Roman" w:eastAsia="Arial" w:hAnsi="Times New Roman" w:cs="Times New Roman"/>
          <w:sz w:val="24"/>
          <w:szCs w:val="24"/>
          <w:lang w:eastAsia="ar-SA"/>
        </w:rPr>
        <w:t>членами  семьи</w:t>
      </w:r>
      <w:proofErr w:type="gramEnd"/>
      <w:r w:rsidRPr="00CB171E">
        <w:rPr>
          <w:rFonts w:ascii="Times New Roman" w:eastAsia="Arial" w:hAnsi="Times New Roman" w:cs="Times New Roman"/>
          <w:sz w:val="24"/>
          <w:szCs w:val="24"/>
          <w:lang w:eastAsia="ar-SA"/>
        </w:rPr>
        <w:t xml:space="preserve">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____________________________________</w:t>
      </w:r>
      <w:r w:rsidR="00BE3DF8">
        <w:rPr>
          <w:rFonts w:ascii="Times New Roman" w:eastAsia="Arial" w:hAnsi="Times New Roman" w:cs="Times New Roman"/>
          <w:sz w:val="24"/>
          <w:szCs w:val="24"/>
          <w:lang w:eastAsia="ar-SA"/>
        </w:rPr>
        <w:t>_____________________________</w:t>
      </w:r>
      <w:r w:rsidRPr="00CB171E">
        <w:rPr>
          <w:rFonts w:ascii="Times New Roman" w:eastAsia="Arial" w:hAnsi="Times New Roman" w:cs="Times New Roman"/>
          <w:sz w:val="24"/>
          <w:szCs w:val="24"/>
          <w:lang w:eastAsia="ar-SA"/>
        </w:rPr>
        <w:t>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квартира, комната общей площадью 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 жилой площадью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w:t>
      </w:r>
      <w:proofErr w:type="gramStart"/>
      <w:r w:rsidRPr="00CB171E">
        <w:rPr>
          <w:rFonts w:ascii="Times New Roman" w:eastAsia="Arial" w:hAnsi="Times New Roman" w:cs="Times New Roman"/>
          <w:sz w:val="24"/>
          <w:szCs w:val="24"/>
          <w:lang w:eastAsia="ar-SA"/>
        </w:rPr>
        <w:t xml:space="preserve">_  </w:t>
      </w:r>
      <w:proofErr w:type="spellStart"/>
      <w:r w:rsidRPr="00CB171E">
        <w:rPr>
          <w:rFonts w:ascii="Times New Roman" w:eastAsia="Arial" w:hAnsi="Times New Roman" w:cs="Times New Roman"/>
          <w:sz w:val="24"/>
          <w:szCs w:val="24"/>
          <w:lang w:eastAsia="ar-SA"/>
        </w:rPr>
        <w:t>кв.м</w:t>
      </w:r>
      <w:proofErr w:type="spellEnd"/>
      <w:proofErr w:type="gramEnd"/>
      <w:r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расположенного по адресу: __________________________________________</w:t>
      </w:r>
      <w:r w:rsidR="00BE3DF8">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состоящую из ___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чел.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__________________________________________,</w:t>
      </w:r>
    </w:p>
    <w:p w:rsidR="004829CF"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BE3DF8">
        <w:rPr>
          <w:rFonts w:ascii="Times New Roman" w:eastAsia="Arial" w:hAnsi="Times New Roman" w:cs="Times New Roman"/>
          <w:sz w:val="20"/>
          <w:szCs w:val="20"/>
          <w:lang w:eastAsia="ar-SA"/>
        </w:rPr>
        <w:t>фамилия, имя, отчество</w:t>
      </w:r>
      <w:r w:rsidRPr="00BE3DF8">
        <w:rPr>
          <w:rFonts w:ascii="Times New Roman" w:eastAsia="Arial" w:hAnsi="Times New Roman" w:cs="Times New Roman"/>
          <w:sz w:val="20"/>
          <w:szCs w:val="20"/>
          <w:lang w:eastAsia="ar-SA"/>
        </w:rPr>
        <w:t xml:space="preserve"> (отчество при наличии)</w:t>
      </w:r>
      <w:r w:rsidR="004829CF" w:rsidRPr="00BE3DF8">
        <w:rPr>
          <w:rFonts w:ascii="Times New Roman" w:eastAsia="Arial" w:hAnsi="Times New Roman" w:cs="Times New Roman"/>
          <w:sz w:val="20"/>
          <w:szCs w:val="20"/>
          <w:lang w:eastAsia="ar-SA"/>
        </w:rPr>
        <w:t>, степень родства</w:t>
      </w:r>
    </w:p>
    <w:p w:rsidR="004829CF" w:rsidRPr="00CB171E"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w:t>
      </w:r>
      <w:r w:rsidR="00BE3DF8">
        <w:rPr>
          <w:rFonts w:ascii="Times New Roman" w:eastAsia="Arial" w:hAnsi="Times New Roman" w:cs="Times New Roman"/>
          <w:sz w:val="24"/>
          <w:szCs w:val="24"/>
          <w:lang w:eastAsia="ar-SA"/>
        </w:rPr>
        <w:t>_____________</w:t>
      </w:r>
      <w:r w:rsidRPr="00CB171E">
        <w:rPr>
          <w:rFonts w:ascii="Times New Roman" w:eastAsia="Arial" w:hAnsi="Times New Roman" w:cs="Times New Roman"/>
          <w:sz w:val="24"/>
          <w:szCs w:val="24"/>
          <w:lang w:eastAsia="ar-SA"/>
        </w:rPr>
        <w:t>_______,</w:t>
      </w: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r w:rsidRPr="00BE3DF8">
        <w:rPr>
          <w:rFonts w:ascii="Times New Roman" w:eastAsia="Arial" w:hAnsi="Times New Roman" w:cs="Times New Roman"/>
          <w:sz w:val="20"/>
          <w:szCs w:val="20"/>
          <w:lang w:eastAsia="ar-SA"/>
        </w:rPr>
        <w:t>, степень родства</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приобретает право на наем данного жилого помещения.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____________</w:t>
      </w:r>
      <w:r w:rsidR="004829CF" w:rsidRPr="00CB171E">
        <w:rPr>
          <w:rFonts w:ascii="Times New Roman" w:eastAsia="Arial" w:hAnsi="Times New Roman" w:cs="Times New Roman"/>
          <w:sz w:val="24"/>
          <w:szCs w:val="24"/>
          <w:lang w:eastAsia="ar-SA"/>
        </w:rPr>
        <w:t>_________________</w:t>
      </w:r>
      <w:r>
        <w:rPr>
          <w:rFonts w:ascii="Times New Roman" w:eastAsia="Arial" w:hAnsi="Times New Roman" w:cs="Times New Roman"/>
          <w:sz w:val="24"/>
          <w:szCs w:val="24"/>
          <w:lang w:eastAsia="ar-SA"/>
        </w:rPr>
        <w:t>_</w:t>
      </w:r>
      <w:r w:rsidR="004829CF" w:rsidRPr="00CB171E">
        <w:rPr>
          <w:rFonts w:ascii="Times New Roman" w:eastAsia="Arial" w:hAnsi="Times New Roman" w:cs="Times New Roman"/>
          <w:sz w:val="24"/>
          <w:szCs w:val="24"/>
          <w:lang w:eastAsia="ar-SA"/>
        </w:rPr>
        <w:t>,</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 xml:space="preserve">                                             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w:t>
      </w:r>
      <w:r w:rsidR="00BE3DF8">
        <w:rPr>
          <w:rFonts w:ascii="Times New Roman" w:eastAsia="Arial" w:hAnsi="Times New Roman" w:cs="Times New Roman"/>
          <w:sz w:val="24"/>
          <w:szCs w:val="24"/>
          <w:lang w:eastAsia="ar-SA"/>
        </w:rPr>
        <w:t>_______</w:t>
      </w:r>
      <w:r w:rsidRPr="00CB171E">
        <w:rPr>
          <w:rFonts w:ascii="Times New Roman" w:eastAsia="Arial" w:hAnsi="Times New Roman" w:cs="Times New Roman"/>
          <w:sz w:val="24"/>
          <w:szCs w:val="24"/>
          <w:lang w:eastAsia="ar-SA"/>
        </w:rPr>
        <w:t xml:space="preserve">______, квартира, комната общей площадью ___________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 xml:space="preserve">, жилой площадью ___________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расположенного по адресу: </w:t>
      </w:r>
      <w:r w:rsidR="00BE3DF8">
        <w:rPr>
          <w:rFonts w:ascii="Times New Roman" w:eastAsia="Arial" w:hAnsi="Times New Roman" w:cs="Times New Roman"/>
          <w:sz w:val="24"/>
          <w:szCs w:val="24"/>
          <w:lang w:eastAsia="ar-SA"/>
        </w:rPr>
        <w:t>____________________________________</w:t>
      </w:r>
      <w:r w:rsidRPr="00CB171E">
        <w:rPr>
          <w:rFonts w:ascii="Times New Roman" w:eastAsia="Arial" w:hAnsi="Times New Roman" w:cs="Times New Roman"/>
          <w:sz w:val="24"/>
          <w:szCs w:val="24"/>
          <w:lang w:eastAsia="ar-SA"/>
        </w:rPr>
        <w:t>______________________________________________,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состоящую из __</w:t>
      </w:r>
      <w:r w:rsidR="00BE3DF8">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____ чел. ______________</w:t>
      </w:r>
      <w:r w:rsidR="00BE3DF8">
        <w:rPr>
          <w:rFonts w:ascii="Times New Roman" w:eastAsia="Arial" w:hAnsi="Times New Roman" w:cs="Times New Roman"/>
          <w:sz w:val="24"/>
          <w:szCs w:val="24"/>
          <w:lang w:eastAsia="ar-SA"/>
        </w:rPr>
        <w:t>______________________________________________________________________________________________________________________________________________________</w:t>
      </w:r>
      <w:r w:rsidRPr="00BE3DF8">
        <w:rPr>
          <w:rFonts w:ascii="Times New Roman" w:eastAsia="Andale Sans UI" w:hAnsi="Times New Roman" w:cs="Times New Roman"/>
          <w:kern w:val="1"/>
          <w:sz w:val="20"/>
          <w:szCs w:val="20"/>
        </w:rPr>
        <w:t>фамилия, имя, отчество</w:t>
      </w:r>
      <w:r w:rsidR="00BE3DF8" w:rsidRPr="00BE3DF8">
        <w:rPr>
          <w:rFonts w:ascii="Times New Roman" w:eastAsia="Andale Sans UI" w:hAnsi="Times New Roman" w:cs="Times New Roman"/>
          <w:kern w:val="1"/>
          <w:sz w:val="20"/>
          <w:szCs w:val="20"/>
        </w:rPr>
        <w:t xml:space="preserve"> (отчество при наличии)</w:t>
      </w:r>
      <w:r w:rsidRPr="00BE3DF8">
        <w:rPr>
          <w:rFonts w:ascii="Times New Roman" w:eastAsia="Andale Sans UI" w:hAnsi="Times New Roman" w:cs="Times New Roman"/>
          <w:kern w:val="1"/>
          <w:sz w:val="20"/>
          <w:szCs w:val="20"/>
        </w:rPr>
        <w:t>, степень родства</w:t>
      </w:r>
      <w:r w:rsidR="00BE3DF8" w:rsidRPr="00BE3DF8">
        <w:rPr>
          <w:rFonts w:ascii="Times New Roman" w:eastAsia="Andale Sans UI" w:hAnsi="Times New Roman" w:cs="Times New Roman"/>
          <w:kern w:val="1"/>
          <w:sz w:val="20"/>
          <w:szCs w:val="20"/>
        </w:rPr>
        <w:t xml:space="preserve"> </w:t>
      </w:r>
      <w:r w:rsidRPr="00BE3DF8">
        <w:rPr>
          <w:rFonts w:ascii="Times New Roman" w:eastAsia="Arial" w:hAnsi="Times New Roman" w:cs="Times New Roman"/>
          <w:sz w:val="20"/>
          <w:szCs w:val="20"/>
          <w:lang w:eastAsia="ar-SA"/>
        </w:rPr>
        <w:t>приобретает право н</w:t>
      </w:r>
      <w:r w:rsidR="00BE3DF8">
        <w:rPr>
          <w:rFonts w:ascii="Times New Roman" w:eastAsia="Arial" w:hAnsi="Times New Roman" w:cs="Times New Roman"/>
          <w:sz w:val="20"/>
          <w:szCs w:val="20"/>
          <w:lang w:eastAsia="ar-SA"/>
        </w:rPr>
        <w:t>а наем данного жилого помещении</w:t>
      </w:r>
    </w:p>
    <w:p w:rsidR="00BE3DF8" w:rsidRDefault="00BE3DF8"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rsidR="00BE3DF8"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 ОБЯЗАННОСТИ СТОРОН</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2.1. Стороны обязуются заключить договоры социал</w:t>
      </w:r>
      <w:r w:rsidR="00BE3DF8">
        <w:rPr>
          <w:rFonts w:ascii="Times New Roman" w:eastAsia="Arial" w:hAnsi="Times New Roman" w:cs="Times New Roman"/>
          <w:sz w:val="24"/>
          <w:szCs w:val="24"/>
          <w:lang w:eastAsia="ar-SA"/>
        </w:rPr>
        <w:t xml:space="preserve">ьного найма жилого помещения на </w:t>
      </w:r>
      <w:r w:rsidRPr="00CB171E">
        <w:rPr>
          <w:rFonts w:ascii="Times New Roman" w:eastAsia="Arial" w:hAnsi="Times New Roman" w:cs="Times New Roman"/>
          <w:sz w:val="24"/>
          <w:szCs w:val="24"/>
          <w:lang w:eastAsia="ar-SA"/>
        </w:rPr>
        <w:t xml:space="preserve">основании настоящего договора и согласия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w:t>
      </w:r>
    </w:p>
    <w:p w:rsidR="004829CF" w:rsidRPr="00CB171E"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 ОТВЕТСТВЕННОСТЬ СТОРОН</w:t>
      </w: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3.1. За невыполнение или ненадлежащее выполнение своих обязательств стороны несут ответственность, предусмотренную законодательством и Договором.</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3.3. Стороны не несут ответственности, если невозможность выполнения условий Договора наступила в силу </w:t>
      </w:r>
      <w:proofErr w:type="spellStart"/>
      <w:r w:rsidRPr="00CB171E">
        <w:rPr>
          <w:rFonts w:ascii="Times New Roman" w:eastAsia="Arial" w:hAnsi="Times New Roman" w:cs="Times New Roman"/>
          <w:sz w:val="24"/>
          <w:szCs w:val="24"/>
          <w:lang w:eastAsia="ar-SA"/>
        </w:rPr>
        <w:t>форсмажорных</w:t>
      </w:r>
      <w:proofErr w:type="spellEnd"/>
      <w:r w:rsidRPr="00CB171E">
        <w:rPr>
          <w:rFonts w:ascii="Times New Roman" w:eastAsia="Arial" w:hAnsi="Times New Roman" w:cs="Times New Roman"/>
          <w:sz w:val="24"/>
          <w:szCs w:val="24"/>
          <w:lang w:eastAsia="ar-SA"/>
        </w:rPr>
        <w:t xml:space="preserve"> обстоятельств.</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 ПРОЧИЕ УСЛОВИЯ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 xml:space="preserve">4.1. Данный Договор и соответствующее согласие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 xml:space="preserve">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4.2. Договор составлен в ________ экземплярах: по одному экземпляру передается каждой из сторон, один экземпляр Договора передается </w:t>
      </w:r>
      <w:proofErr w:type="spellStart"/>
      <w:r w:rsidRPr="00CB171E">
        <w:rPr>
          <w:rFonts w:ascii="Times New Roman" w:eastAsia="Arial" w:hAnsi="Times New Roman" w:cs="Times New Roman"/>
          <w:sz w:val="24"/>
          <w:szCs w:val="24"/>
          <w:lang w:eastAsia="ar-SA"/>
        </w:rPr>
        <w:t>наймодателю</w:t>
      </w:r>
      <w:proofErr w:type="spellEnd"/>
      <w:r w:rsidRPr="00CB171E">
        <w:rPr>
          <w:rFonts w:ascii="Times New Roman" w:eastAsia="Arial" w:hAnsi="Times New Roman" w:cs="Times New Roman"/>
          <w:sz w:val="24"/>
          <w:szCs w:val="24"/>
          <w:lang w:eastAsia="ar-SA"/>
        </w:rPr>
        <w:t>. Все экземпляры имеют одинаковую юридическую силу.</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4.3. Все споры и разногласия, возникающие в связи с исполнением Договора, стороны решают путем переговоров. При </w:t>
      </w:r>
      <w:proofErr w:type="spellStart"/>
      <w:r w:rsidRPr="00CB171E">
        <w:rPr>
          <w:rFonts w:ascii="Times New Roman" w:eastAsia="Arial" w:hAnsi="Times New Roman" w:cs="Times New Roman"/>
          <w:sz w:val="24"/>
          <w:szCs w:val="24"/>
          <w:lang w:eastAsia="ar-SA"/>
        </w:rPr>
        <w:t>недостижении</w:t>
      </w:r>
      <w:proofErr w:type="spellEnd"/>
      <w:r w:rsidRPr="00CB171E">
        <w:rPr>
          <w:rFonts w:ascii="Times New Roman" w:eastAsia="Arial" w:hAnsi="Times New Roman" w:cs="Times New Roman"/>
          <w:sz w:val="24"/>
          <w:szCs w:val="24"/>
          <w:lang w:eastAsia="ar-SA"/>
        </w:rPr>
        <w:t xml:space="preserve"> согласия, споры решаются в установленном законодательством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4.4. </w:t>
      </w:r>
      <w:proofErr w:type="spellStart"/>
      <w:r w:rsidRPr="00CB171E">
        <w:rPr>
          <w:rFonts w:ascii="Times New Roman" w:eastAsia="Arial" w:hAnsi="Times New Roman" w:cs="Times New Roman"/>
          <w:sz w:val="24"/>
          <w:szCs w:val="24"/>
          <w:lang w:eastAsia="ar-SA"/>
        </w:rPr>
        <w:t>Наймодатель</w:t>
      </w:r>
      <w:proofErr w:type="spellEnd"/>
      <w:r w:rsidRPr="00CB171E">
        <w:rPr>
          <w:rFonts w:ascii="Times New Roman" w:eastAsia="Arial" w:hAnsi="Times New Roman" w:cs="Times New Roman"/>
          <w:sz w:val="24"/>
          <w:szCs w:val="24"/>
          <w:lang w:eastAsia="ar-SA"/>
        </w:rPr>
        <w:t xml:space="preserve"> не несет ответственности за неправомерные действия сторон, приведшие к признанию судом сделки недействительной.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 СРОК ДОГОВОРА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Договор вступает в силу с момента его согласования с </w:t>
      </w:r>
      <w:proofErr w:type="spellStart"/>
      <w:r w:rsidRPr="00CB171E">
        <w:rPr>
          <w:rFonts w:ascii="Times New Roman" w:eastAsia="Arial" w:hAnsi="Times New Roman" w:cs="Times New Roman"/>
          <w:sz w:val="24"/>
          <w:szCs w:val="24"/>
          <w:lang w:eastAsia="ar-SA"/>
        </w:rPr>
        <w:t>наймодателем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6. ПОДПИСИ СТОРОН</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Наниматель: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 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         Паспорт: ______________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выдан ______________________         </w:t>
      </w:r>
      <w:proofErr w:type="spellStart"/>
      <w:r w:rsidRPr="00CB171E">
        <w:rPr>
          <w:rFonts w:ascii="Times New Roman" w:eastAsia="Arial" w:hAnsi="Times New Roman" w:cs="Times New Roman"/>
          <w:sz w:val="24"/>
          <w:szCs w:val="24"/>
          <w:lang w:eastAsia="ar-SA"/>
        </w:rPr>
        <w:t>выдан</w:t>
      </w:r>
      <w:proofErr w:type="spellEnd"/>
      <w:r w:rsidRPr="00CB171E">
        <w:rPr>
          <w:rFonts w:ascii="Times New Roman" w:eastAsia="Arial" w:hAnsi="Times New Roman" w:cs="Times New Roman"/>
          <w:sz w:val="24"/>
          <w:szCs w:val="24"/>
          <w:lang w:eastAsia="ar-SA"/>
        </w:rPr>
        <w:t xml:space="preserve"> 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 места жительства:                     Адрес места жительства: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r w:rsidRPr="00A218B4">
        <w:rPr>
          <w:rFonts w:ascii="Times New Roman" w:eastAsia="Arial" w:hAnsi="Times New Roman" w:cs="Times New Roman"/>
          <w:sz w:val="20"/>
          <w:szCs w:val="20"/>
          <w:lang w:eastAsia="ar-SA"/>
        </w:rPr>
        <w:t>подпись</w:t>
      </w:r>
      <w:proofErr w:type="spell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Совершеннолетние члены семьи:        Совершеннолетние члены семьи: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r w:rsidRPr="00A218B4">
        <w:rPr>
          <w:rFonts w:ascii="Times New Roman" w:eastAsia="Arial" w:hAnsi="Times New Roman" w:cs="Times New Roman"/>
          <w:sz w:val="20"/>
          <w:szCs w:val="20"/>
          <w:lang w:eastAsia="ar-SA"/>
        </w:rPr>
        <w:t>подпись</w:t>
      </w:r>
      <w:proofErr w:type="spell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____________________________         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r w:rsidRPr="00A218B4">
        <w:rPr>
          <w:rFonts w:ascii="Times New Roman" w:eastAsia="Arial" w:hAnsi="Times New Roman" w:cs="Times New Roman"/>
          <w:sz w:val="20"/>
          <w:szCs w:val="20"/>
          <w:lang w:eastAsia="ar-SA"/>
        </w:rPr>
        <w:t>подпись</w:t>
      </w:r>
      <w:proofErr w:type="spell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Согласовано ______________________________________________________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proofErr w:type="spellStart"/>
      <w:r w:rsidRPr="00A218B4">
        <w:rPr>
          <w:rFonts w:ascii="Times New Roman" w:eastAsia="Arial" w:hAnsi="Times New Roman" w:cs="Times New Roman"/>
          <w:sz w:val="20"/>
          <w:szCs w:val="20"/>
          <w:lang w:eastAsia="ar-SA"/>
        </w:rPr>
        <w:t>наймодатель</w:t>
      </w:r>
      <w:proofErr w:type="spellEnd"/>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Постановление от _______________________                                  </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М.П. _______________________________________________________</w:t>
      </w:r>
      <w:r w:rsidR="00A218B4">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должность подписавшего, фамилия, имя, отчество</w:t>
      </w:r>
      <w:r w:rsidR="00A218B4" w:rsidRPr="00A218B4">
        <w:rPr>
          <w:rFonts w:ascii="Times New Roman" w:eastAsia="Arial" w:hAnsi="Times New Roman" w:cs="Times New Roman"/>
          <w:sz w:val="20"/>
          <w:szCs w:val="20"/>
          <w:lang w:eastAsia="ar-SA"/>
        </w:rPr>
        <w:t xml:space="preserve"> (отчество при наличии)</w:t>
      </w:r>
      <w:r w:rsidRPr="00A218B4">
        <w:rPr>
          <w:rFonts w:ascii="Times New Roman" w:eastAsia="Arial" w:hAnsi="Times New Roman" w:cs="Times New Roman"/>
          <w:sz w:val="20"/>
          <w:szCs w:val="20"/>
          <w:lang w:eastAsia="ar-SA"/>
        </w:rPr>
        <w:t>,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Приложение № 3</w:t>
      </w:r>
    </w:p>
    <w:p w:rsidR="004829CF"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предоставление муниципальной услуги</w:t>
      </w:r>
    </w:p>
    <w:p w:rsidR="004829CF" w:rsidRPr="00CB171E"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«Выдача согласия на обмен жилыми </w:t>
      </w:r>
    </w:p>
    <w:p w:rsidR="004829CF" w:rsidRPr="00CB171E"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A218B4" w:rsidP="00A218B4">
      <w:pPr>
        <w:widowControl w:val="0"/>
        <w:suppressAutoHyphens/>
        <w:autoSpaceDE w:val="0"/>
        <w:spacing w:after="0" w:line="240" w:lineRule="auto"/>
        <w:jc w:val="center"/>
        <w:rPr>
          <w:rFonts w:ascii="Times New Roman" w:eastAsia="Andale Sans UI" w:hAnsi="Times New Roman" w:cs="Times New Roman"/>
          <w:b/>
          <w:bCs/>
          <w:color w:val="26282F"/>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right"/>
        <w:rPr>
          <w:rFonts w:ascii="Times New Roman" w:eastAsia="Andale Sans UI" w:hAnsi="Times New Roman" w:cs="Times New Roman"/>
          <w:b/>
          <w:bCs/>
          <w:color w:val="26282F"/>
          <w:kern w:val="1"/>
          <w:sz w:val="24"/>
          <w:szCs w:val="24"/>
        </w:rPr>
      </w:pP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РАСПИСКА</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 xml:space="preserve">в получении документов для предоставления муниципальной услуги </w:t>
      </w:r>
      <w:r w:rsidRPr="00CB171E">
        <w:rPr>
          <w:rFonts w:ascii="Times New Roman" w:eastAsia="Andale Sans UI" w:hAnsi="Times New Roman" w:cs="Times New Roman"/>
          <w:kern w:val="1"/>
          <w:sz w:val="24"/>
          <w:szCs w:val="24"/>
        </w:rPr>
        <w:t>«Выдача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Орган предоставления услуги: ____________________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Мною 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ab/>
      </w:r>
      <w:r w:rsidRPr="00A218B4">
        <w:rPr>
          <w:rFonts w:ascii="Times New Roman" w:eastAsia="Andale Sans UI" w:hAnsi="Times New Roman" w:cs="Times New Roman"/>
          <w:kern w:val="1"/>
          <w:sz w:val="20"/>
          <w:szCs w:val="20"/>
        </w:rPr>
        <w:t xml:space="preserve">     (должность сотрудника, принявшего документы, Ф.И.О</w:t>
      </w:r>
      <w:r w:rsidR="00A218B4">
        <w:rPr>
          <w:rFonts w:ascii="Times New Roman" w:eastAsia="Andale Sans UI" w:hAnsi="Times New Roman" w:cs="Times New Roman"/>
          <w:kern w:val="1"/>
          <w:sz w:val="20"/>
          <w:szCs w:val="20"/>
        </w:rPr>
        <w:t xml:space="preserve"> (отчество при наличии)</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приняты от __________________________________________________________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заявителя</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w:t>
      </w:r>
    </w:p>
    <w:p w:rsidR="004829CF"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Pr="00A218B4">
        <w:rPr>
          <w:rFonts w:ascii="Times New Roman" w:eastAsia="Andale Sans UI" w:hAnsi="Times New Roman" w:cs="Times New Roman"/>
          <w:kern w:val="1"/>
          <w:sz w:val="20"/>
          <w:szCs w:val="20"/>
        </w:rPr>
        <w:t xml:space="preserve"> представителя</w:t>
      </w:r>
    </w:p>
    <w:p w:rsidR="00A218B4" w:rsidRPr="00A218B4" w:rsidRDefault="00A218B4"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действующего по доверенности от __________________ </w:t>
      </w:r>
      <w:r w:rsidR="00A218B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выданной 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следующие документы:</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п/п</w:t>
            </w: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4829CF" w:rsidRPr="00CB171E" w:rsidTr="006C1159">
        <w:tc>
          <w:tcPr>
            <w:tcW w:w="619" w:type="dxa"/>
            <w:vMerge w:val="restart"/>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п/п</w:t>
            </w:r>
          </w:p>
        </w:tc>
        <w:tc>
          <w:tcPr>
            <w:tcW w:w="4603" w:type="dxa"/>
            <w:vMerge w:val="restart"/>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Представлен заявителем по собственной инициативе</w:t>
            </w:r>
          </w:p>
        </w:tc>
        <w:tc>
          <w:tcPr>
            <w:tcW w:w="1925" w:type="dxa"/>
            <w:vMerge w:val="restart"/>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Будет получен в порядке межведомственного взаимодействия</w:t>
            </w:r>
          </w:p>
        </w:tc>
      </w:tr>
      <w:tr w:rsidR="004829CF" w:rsidRPr="00CB171E" w:rsidTr="006C1159">
        <w:tc>
          <w:tcPr>
            <w:tcW w:w="619" w:type="dxa"/>
            <w:vMerge/>
            <w:tcBorders>
              <w:top w:val="nil"/>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vMerge/>
            <w:tcBorders>
              <w:top w:val="nil"/>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c>
          <w:tcPr>
            <w:tcW w:w="1925" w:type="dxa"/>
            <w:vMerge/>
            <w:tcBorders>
              <w:top w:val="nil"/>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принял (а) ________________________________________________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____</w:t>
      </w:r>
    </w:p>
    <w:p w:rsidR="004829CF" w:rsidRPr="00A218B4" w:rsidRDefault="004829CF" w:rsidP="00A218B4">
      <w:pPr>
        <w:widowControl w:val="0"/>
        <w:suppressAutoHyphens/>
        <w:autoSpaceDE w:val="0"/>
        <w:spacing w:after="0" w:line="240" w:lineRule="auto"/>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(отчество</w:t>
      </w:r>
      <w:r w:rsidR="00A218B4">
        <w:rPr>
          <w:rFonts w:ascii="Times New Roman" w:eastAsia="Andale Sans UI" w:hAnsi="Times New Roman" w:cs="Times New Roman"/>
          <w:kern w:val="1"/>
          <w:sz w:val="20"/>
          <w:szCs w:val="20"/>
        </w:rPr>
        <w:t xml:space="preserve"> п</w:t>
      </w:r>
      <w:r w:rsidR="00A218B4" w:rsidRPr="00A218B4">
        <w:rPr>
          <w:rFonts w:ascii="Times New Roman" w:eastAsia="Andale Sans UI" w:hAnsi="Times New Roman" w:cs="Times New Roman"/>
          <w:kern w:val="1"/>
          <w:sz w:val="20"/>
          <w:szCs w:val="20"/>
        </w:rPr>
        <w:t>ри наличии)</w:t>
      </w:r>
      <w:r w:rsidRPr="00A218B4">
        <w:rPr>
          <w:rFonts w:ascii="Times New Roman" w:eastAsia="Andale Sans UI" w:hAnsi="Times New Roman" w:cs="Times New Roman"/>
          <w:kern w:val="1"/>
          <w:sz w:val="20"/>
          <w:szCs w:val="20"/>
        </w:rPr>
        <w:t xml:space="preserve"> должность сотрудника,</w:t>
      </w:r>
      <w:r w:rsidR="00A218B4" w:rsidRP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принявшего документы)</w:t>
      </w:r>
    </w:p>
    <w:p w:rsidR="004829CF" w:rsidRPr="00CB171E" w:rsidRDefault="004829CF" w:rsidP="00A218B4">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lastRenderedPageBreak/>
        <w:t xml:space="preserve">                                       __________________________________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Результат предоставления муниципальной услуги прошу направить 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(указать способ получения ответа: на руки, почтой и т д.)</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сдал(а)</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   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(Ф.И.О</w:t>
      </w:r>
      <w:r w:rsidR="00A218B4" w:rsidRPr="00A218B4">
        <w:rPr>
          <w:rFonts w:ascii="Times New Roman" w:eastAsia="Andale Sans UI" w:hAnsi="Times New Roman" w:cs="Times New Roman"/>
          <w:kern w:val="1"/>
          <w:sz w:val="20"/>
          <w:szCs w:val="20"/>
        </w:rPr>
        <w:t>(отчество при наличии)</w:t>
      </w:r>
      <w:r w:rsidRPr="00A218B4">
        <w:rPr>
          <w:rFonts w:ascii="Times New Roman" w:eastAsia="Andale Sans UI" w:hAnsi="Times New Roman" w:cs="Times New Roman"/>
          <w:kern w:val="1"/>
          <w:sz w:val="20"/>
          <w:szCs w:val="20"/>
        </w:rPr>
        <w:t xml:space="preserve"> заявителя (</w:t>
      </w:r>
      <w:proofErr w:type="gramStart"/>
      <w:r w:rsidRPr="00A218B4">
        <w:rPr>
          <w:rFonts w:ascii="Times New Roman" w:eastAsia="Andale Sans UI" w:hAnsi="Times New Roman" w:cs="Times New Roman"/>
          <w:kern w:val="1"/>
          <w:sz w:val="20"/>
          <w:szCs w:val="20"/>
        </w:rPr>
        <w:t>представителя)</w:t>
      </w:r>
      <w:r w:rsidR="00A218B4">
        <w:rPr>
          <w:rFonts w:ascii="Times New Roman" w:eastAsia="Andale Sans UI" w:hAnsi="Times New Roman" w:cs="Times New Roman"/>
          <w:kern w:val="1"/>
          <w:sz w:val="20"/>
          <w:szCs w:val="20"/>
        </w:rPr>
        <w:t xml:space="preserve">   </w:t>
      </w:r>
      <w:proofErr w:type="gramEnd"/>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расписки 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предоставления услуги 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итогового(</w:t>
      </w:r>
      <w:proofErr w:type="spellStart"/>
      <w:r w:rsidRPr="00CB171E">
        <w:rPr>
          <w:rFonts w:ascii="Times New Roman" w:eastAsia="Andale Sans UI" w:hAnsi="Times New Roman" w:cs="Times New Roman"/>
          <w:kern w:val="1"/>
          <w:sz w:val="24"/>
          <w:szCs w:val="24"/>
        </w:rPr>
        <w:t>ых</w:t>
      </w:r>
      <w:proofErr w:type="spellEnd"/>
      <w:r w:rsidRPr="00CB171E">
        <w:rPr>
          <w:rFonts w:ascii="Times New Roman" w:eastAsia="Andale Sans UI" w:hAnsi="Times New Roman" w:cs="Times New Roman"/>
          <w:kern w:val="1"/>
          <w:sz w:val="24"/>
          <w:szCs w:val="24"/>
        </w:rPr>
        <w:t>) документа(</w:t>
      </w:r>
      <w:proofErr w:type="spellStart"/>
      <w:r w:rsidRPr="00CB171E">
        <w:rPr>
          <w:rFonts w:ascii="Times New Roman" w:eastAsia="Andale Sans UI" w:hAnsi="Times New Roman" w:cs="Times New Roman"/>
          <w:kern w:val="1"/>
          <w:sz w:val="24"/>
          <w:szCs w:val="24"/>
        </w:rPr>
        <w:t>ов</w:t>
      </w:r>
      <w:proofErr w:type="spellEnd"/>
      <w:r w:rsidRPr="00CB171E">
        <w:rPr>
          <w:rFonts w:ascii="Times New Roman" w:eastAsia="Andale Sans UI" w:hAnsi="Times New Roman" w:cs="Times New Roman"/>
          <w:kern w:val="1"/>
          <w:sz w:val="24"/>
          <w:szCs w:val="24"/>
        </w:rPr>
        <w:t>) _____________________________</w:t>
      </w:r>
      <w:r w:rsidR="00A218B4">
        <w:rPr>
          <w:rFonts w:ascii="Times New Roman" w:eastAsia="Andale Sans UI" w:hAnsi="Times New Roman" w:cs="Times New Roman"/>
          <w:kern w:val="1"/>
          <w:sz w:val="24"/>
          <w:szCs w:val="24"/>
        </w:rPr>
        <w:t>________</w:t>
      </w:r>
      <w:r w:rsidRPr="00CB171E">
        <w:rPr>
          <w:rFonts w:ascii="Times New Roman" w:eastAsia="Andale Sans UI" w:hAnsi="Times New Roman" w:cs="Times New Roman"/>
          <w:kern w:val="1"/>
          <w:sz w:val="24"/>
          <w:szCs w:val="24"/>
        </w:rPr>
        <w:t>___.</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117F93"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firstLine="561"/>
        <w:rPr>
          <w:rFonts w:ascii="Times New Roman" w:eastAsia="Times New Roman" w:hAnsi="Times New Roman" w:cs="Times New Roman"/>
          <w:sz w:val="24"/>
          <w:szCs w:val="24"/>
          <w:lang w:eastAsia="ru-RU"/>
        </w:rPr>
      </w:pPr>
      <w:r w:rsidRPr="00CB171E">
        <w:rPr>
          <w:rFonts w:ascii="Times New Roman" w:eastAsia="Andale Sans UI" w:hAnsi="Times New Roman" w:cs="Times New Roman"/>
          <w:kern w:val="1"/>
          <w:sz w:val="24"/>
          <w:szCs w:val="24"/>
        </w:rPr>
        <w:t xml:space="preserve">                                                                                                     </w:t>
      </w:r>
      <w:r w:rsidR="00616BAF">
        <w:rPr>
          <w:rFonts w:ascii="Times New Roman" w:eastAsia="Andale Sans UI" w:hAnsi="Times New Roman" w:cs="Times New Roman"/>
          <w:kern w:val="1"/>
          <w:sz w:val="24"/>
          <w:szCs w:val="24"/>
        </w:rPr>
        <w:t xml:space="preserve">                    </w:t>
      </w:r>
      <w:r w:rsidR="004829CF" w:rsidRPr="00CB171E">
        <w:rPr>
          <w:rFonts w:ascii="Times New Roman" w:eastAsia="Times New Roman" w:hAnsi="Times New Roman" w:cs="Times New Roman"/>
          <w:sz w:val="24"/>
          <w:szCs w:val="24"/>
          <w:lang w:eastAsia="ru-RU"/>
        </w:rPr>
        <w:t>Приложение № 4</w:t>
      </w:r>
    </w:p>
    <w:p w:rsidR="004829CF" w:rsidRDefault="00A218B4"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t xml:space="preserve">        </w:t>
      </w:r>
      <w:r>
        <w:rPr>
          <w:rFonts w:ascii="Times New Roman" w:eastAsia="Andale Sans UI" w:hAnsi="Times New Roman" w:cs="Times New Roman"/>
          <w:kern w:val="1"/>
          <w:sz w:val="24"/>
          <w:szCs w:val="24"/>
        </w:rPr>
        <w:t xml:space="preserve"> </w:t>
      </w:r>
      <w:r w:rsidR="00117F93" w:rsidRPr="00CB171E">
        <w:rPr>
          <w:rFonts w:ascii="Times New Roman" w:eastAsia="Andale Sans UI" w:hAnsi="Times New Roman" w:cs="Times New Roman"/>
          <w:kern w:val="1"/>
          <w:sz w:val="24"/>
          <w:szCs w:val="24"/>
        </w:rPr>
        <w:t>«</w:t>
      </w:r>
      <w:r w:rsidR="004829CF" w:rsidRPr="00CB171E">
        <w:rPr>
          <w:rFonts w:ascii="Times New Roman" w:eastAsia="Andale Sans UI" w:hAnsi="Times New Roman" w:cs="Times New Roman"/>
          <w:kern w:val="1"/>
          <w:sz w:val="24"/>
          <w:szCs w:val="24"/>
        </w:rPr>
        <w:t xml:space="preserve">Выдача согласия на обмен жилыми </w:t>
      </w:r>
    </w:p>
    <w:p w:rsidR="004829CF" w:rsidRPr="00CB171E"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A218B4" w:rsidP="00616BAF">
      <w:pPr>
        <w:widowControl w:val="0"/>
        <w:suppressAutoHyphens/>
        <w:autoSpaceDE w:val="0"/>
        <w:spacing w:after="0" w:line="240" w:lineRule="auto"/>
        <w:rPr>
          <w:rFonts w:ascii="Times New Roman" w:eastAsia="Andale Sans UI" w:hAnsi="Times New Roman" w:cs="Times New Roman"/>
          <w:b/>
          <w:bCs/>
          <w:color w:val="26282F"/>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A218B4" w:rsidP="00A218B4">
      <w:pPr>
        <w:widowControl w:val="0"/>
        <w:suppressAutoHyphens/>
        <w:autoSpaceDE w:val="0"/>
        <w:spacing w:after="0" w:line="240" w:lineRule="auto"/>
        <w:ind w:left="3540" w:firstLine="708"/>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________________________</w:t>
      </w:r>
    </w:p>
    <w:p w:rsidR="004829CF" w:rsidRPr="00CB171E" w:rsidRDefault="00A218B4" w:rsidP="00A218B4">
      <w:pPr>
        <w:widowControl w:val="0"/>
        <w:suppressAutoHyphens/>
        <w:autoSpaceDE w:val="0"/>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________________________</w:t>
      </w:r>
    </w:p>
    <w:p w:rsidR="004829CF" w:rsidRPr="006665D4" w:rsidRDefault="004829CF" w:rsidP="006665D4">
      <w:pPr>
        <w:widowControl w:val="0"/>
        <w:suppressAutoHyphens/>
        <w:autoSpaceDE w:val="0"/>
        <w:spacing w:after="0" w:line="240" w:lineRule="auto"/>
        <w:ind w:left="5664" w:firstLine="6"/>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(фамилия, имя, отчество</w:t>
      </w:r>
      <w:r w:rsidR="00A218B4" w:rsidRPr="006665D4">
        <w:rPr>
          <w:rFonts w:ascii="Times New Roman" w:eastAsia="Andale Sans UI" w:hAnsi="Times New Roman" w:cs="Times New Roman"/>
          <w:kern w:val="1"/>
          <w:sz w:val="20"/>
          <w:szCs w:val="20"/>
        </w:rPr>
        <w:t xml:space="preserve"> </w:t>
      </w:r>
      <w:r w:rsidR="006665D4">
        <w:rPr>
          <w:rFonts w:ascii="Times New Roman" w:eastAsia="Andale Sans UI" w:hAnsi="Times New Roman" w:cs="Times New Roman"/>
          <w:kern w:val="1"/>
          <w:sz w:val="20"/>
          <w:szCs w:val="20"/>
        </w:rPr>
        <w:t>(</w:t>
      </w:r>
      <w:r w:rsidR="00A218B4" w:rsidRPr="006665D4">
        <w:rPr>
          <w:rFonts w:ascii="Times New Roman" w:eastAsia="Andale Sans UI" w:hAnsi="Times New Roman" w:cs="Times New Roman"/>
          <w:kern w:val="1"/>
          <w:sz w:val="20"/>
          <w:szCs w:val="20"/>
        </w:rPr>
        <w:t>отчество при наличии)</w:t>
      </w:r>
      <w:r w:rsidRPr="006665D4">
        <w:rPr>
          <w:rFonts w:ascii="Times New Roman" w:eastAsia="Andale Sans UI" w:hAnsi="Times New Roman" w:cs="Times New Roman"/>
          <w:kern w:val="1"/>
          <w:sz w:val="20"/>
          <w:szCs w:val="20"/>
        </w:rPr>
        <w:t>,</w:t>
      </w:r>
      <w:r w:rsidR="00117F93" w:rsidRPr="006665D4">
        <w:rPr>
          <w:rFonts w:ascii="Times New Roman" w:eastAsia="Andale Sans UI" w:hAnsi="Times New Roman" w:cs="Times New Roman"/>
          <w:kern w:val="1"/>
          <w:sz w:val="20"/>
          <w:szCs w:val="20"/>
        </w:rPr>
        <w:t xml:space="preserve"> </w:t>
      </w:r>
      <w:r w:rsidRPr="006665D4">
        <w:rPr>
          <w:rFonts w:ascii="Times New Roman" w:eastAsia="Andale Sans UI" w:hAnsi="Times New Roman" w:cs="Times New Roman"/>
          <w:kern w:val="1"/>
          <w:sz w:val="20"/>
          <w:szCs w:val="20"/>
        </w:rPr>
        <w:t>адрес заявителя)</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bCs/>
          <w:color w:val="26282F"/>
          <w:kern w:val="1"/>
          <w:sz w:val="24"/>
          <w:szCs w:val="24"/>
        </w:rPr>
        <w:t>УВЕДОМЛЕНИЕ</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об отказе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Администр</w:t>
      </w:r>
      <w:r w:rsidR="00117F93" w:rsidRPr="00CB171E">
        <w:rPr>
          <w:rFonts w:ascii="Times New Roman" w:eastAsia="Andale Sans UI" w:hAnsi="Times New Roman" w:cs="Times New Roman"/>
          <w:kern w:val="1"/>
          <w:sz w:val="24"/>
          <w:szCs w:val="24"/>
        </w:rPr>
        <w:t xml:space="preserve">ация </w:t>
      </w:r>
      <w:r w:rsidR="003333C1">
        <w:rPr>
          <w:rFonts w:ascii="Times New Roman" w:eastAsia="Andale Sans UI" w:hAnsi="Times New Roman" w:cs="Times New Roman"/>
          <w:kern w:val="1"/>
          <w:sz w:val="24"/>
          <w:szCs w:val="24"/>
        </w:rPr>
        <w:t>Корниловского сельского поселения Томского района Томской</w:t>
      </w:r>
      <w:r w:rsidR="00BD4926"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w:t>
      </w:r>
      <w:r w:rsidR="00117F93" w:rsidRPr="00CB171E">
        <w:rPr>
          <w:rFonts w:ascii="Times New Roman" w:eastAsia="Andale Sans UI" w:hAnsi="Times New Roman" w:cs="Times New Roman"/>
          <w:kern w:val="1"/>
          <w:sz w:val="24"/>
          <w:szCs w:val="24"/>
        </w:rPr>
        <w:t xml:space="preserve">уведомляет   Вас   об   отказе </w:t>
      </w:r>
      <w:proofErr w:type="gramStart"/>
      <w:r w:rsidRPr="00CB171E">
        <w:rPr>
          <w:rFonts w:ascii="Times New Roman" w:eastAsia="Andale Sans UI" w:hAnsi="Times New Roman" w:cs="Times New Roman"/>
          <w:kern w:val="1"/>
          <w:sz w:val="24"/>
          <w:szCs w:val="24"/>
        </w:rPr>
        <w:t>в  предоставлении</w:t>
      </w:r>
      <w:proofErr w:type="gramEnd"/>
      <w:r w:rsidRPr="00CB171E">
        <w:rPr>
          <w:rFonts w:ascii="Times New Roman" w:eastAsia="Andale Sans UI" w:hAnsi="Times New Roman" w:cs="Times New Roman"/>
          <w:kern w:val="1"/>
          <w:sz w:val="24"/>
          <w:szCs w:val="24"/>
        </w:rPr>
        <w:t xml:space="preserve"> муниципальной услуги «Выдача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r w:rsidRPr="00CB171E">
        <w:rPr>
          <w:rFonts w:ascii="Times New Roman" w:eastAsia="Andale Sans UI" w:hAnsi="Times New Roman" w:cs="Times New Roman"/>
          <w:kern w:val="1"/>
          <w:sz w:val="24"/>
          <w:szCs w:val="24"/>
        </w:rPr>
        <w:t>по следующим основаниям: ________________________________________________________________</w:t>
      </w:r>
      <w:r w:rsidR="006665D4">
        <w:rPr>
          <w:rFonts w:ascii="Times New Roman" w:eastAsia="Andale Sans UI" w:hAnsi="Times New Roman" w:cs="Times New Roman"/>
          <w:kern w:val="1"/>
          <w:sz w:val="24"/>
          <w:szCs w:val="24"/>
        </w:rPr>
        <w:t>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(основание для отказа предоставления муниципальной услуги в</w:t>
      </w:r>
      <w:r w:rsidR="00117F93" w:rsidRPr="006665D4">
        <w:rPr>
          <w:rFonts w:ascii="Times New Roman" w:eastAsia="Andale Sans UI" w:hAnsi="Times New Roman" w:cs="Times New Roman"/>
          <w:kern w:val="1"/>
          <w:sz w:val="20"/>
          <w:szCs w:val="20"/>
        </w:rPr>
        <w:t xml:space="preserve"> </w:t>
      </w:r>
      <w:r w:rsidRPr="006665D4">
        <w:rPr>
          <w:rFonts w:ascii="Times New Roman" w:eastAsia="Andale Sans UI" w:hAnsi="Times New Roman" w:cs="Times New Roman"/>
          <w:kern w:val="1"/>
          <w:sz w:val="20"/>
          <w:szCs w:val="20"/>
        </w:rPr>
        <w:t>соответствии с п. 2.13 административного регламента)</w:t>
      </w:r>
    </w:p>
    <w:p w:rsidR="004829CF"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6665D4"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6665D4" w:rsidRPr="00CB171E"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6665D4">
      <w:pPr>
        <w:widowControl w:val="0"/>
        <w:suppressAutoHyphens/>
        <w:autoSpaceDE w:val="0"/>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Глава</w:t>
      </w:r>
      <w:r w:rsidR="006665D4">
        <w:rPr>
          <w:rFonts w:ascii="Times New Roman" w:eastAsia="Andale Sans UI" w:hAnsi="Times New Roman" w:cs="Times New Roman"/>
          <w:kern w:val="1"/>
          <w:sz w:val="24"/>
          <w:szCs w:val="24"/>
        </w:rPr>
        <w:t xml:space="preserve"> </w:t>
      </w:r>
      <w:r w:rsidR="00BD4926" w:rsidRPr="00CB171E">
        <w:rPr>
          <w:rFonts w:ascii="Times New Roman" w:eastAsia="Andale Sans UI" w:hAnsi="Times New Roman" w:cs="Times New Roman"/>
          <w:kern w:val="1"/>
          <w:sz w:val="24"/>
          <w:szCs w:val="24"/>
        </w:rPr>
        <w:t>поселения</w:t>
      </w:r>
      <w:r w:rsidRPr="00CB171E">
        <w:rPr>
          <w:rFonts w:ascii="Times New Roman" w:eastAsia="Andale Sans UI" w:hAnsi="Times New Roman" w:cs="Times New Roman"/>
          <w:kern w:val="1"/>
          <w:sz w:val="24"/>
          <w:szCs w:val="24"/>
        </w:rPr>
        <w:t xml:space="preserve"> _____________                                              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 xml:space="preserve">           </w:t>
      </w:r>
      <w:r w:rsidR="00117F93" w:rsidRPr="006665D4">
        <w:rPr>
          <w:rFonts w:ascii="Times New Roman" w:eastAsia="Andale Sans UI" w:hAnsi="Times New Roman" w:cs="Times New Roman"/>
          <w:kern w:val="1"/>
          <w:sz w:val="20"/>
          <w:szCs w:val="20"/>
        </w:rPr>
        <w:t xml:space="preserve">                        (</w:t>
      </w:r>
      <w:proofErr w:type="gramStart"/>
      <w:r w:rsidR="00117F93" w:rsidRPr="006665D4">
        <w:rPr>
          <w:rFonts w:ascii="Times New Roman" w:eastAsia="Andale Sans UI" w:hAnsi="Times New Roman" w:cs="Times New Roman"/>
          <w:kern w:val="1"/>
          <w:sz w:val="20"/>
          <w:szCs w:val="20"/>
        </w:rPr>
        <w:t>подпись</w:t>
      </w:r>
      <w:r w:rsidRPr="006665D4">
        <w:rPr>
          <w:rFonts w:ascii="Times New Roman" w:eastAsia="Andale Sans UI" w:hAnsi="Times New Roman" w:cs="Times New Roman"/>
          <w:kern w:val="1"/>
          <w:sz w:val="20"/>
          <w:szCs w:val="20"/>
        </w:rPr>
        <w:t xml:space="preserve">)   </w:t>
      </w:r>
      <w:proofErr w:type="gramEnd"/>
      <w:r w:rsidRPr="006665D4">
        <w:rPr>
          <w:rFonts w:ascii="Times New Roman" w:eastAsia="Andale Sans UI" w:hAnsi="Times New Roman" w:cs="Times New Roman"/>
          <w:kern w:val="1"/>
          <w:sz w:val="20"/>
          <w:szCs w:val="20"/>
        </w:rPr>
        <w:t xml:space="preserve">                                                                           (ФИО</w:t>
      </w:r>
      <w:r w:rsidR="006665D4">
        <w:rPr>
          <w:rFonts w:ascii="Times New Roman" w:eastAsia="Andale Sans UI" w:hAnsi="Times New Roman" w:cs="Times New Roman"/>
          <w:kern w:val="1"/>
          <w:sz w:val="20"/>
          <w:szCs w:val="20"/>
        </w:rPr>
        <w:t xml:space="preserve"> (отчество при наличии</w:t>
      </w:r>
      <w:r w:rsidRPr="006665D4">
        <w:rPr>
          <w:rFonts w:ascii="Times New Roman" w:eastAsia="Andale Sans UI" w:hAnsi="Times New Roman" w:cs="Times New Roman"/>
          <w:kern w:val="1"/>
          <w:sz w:val="20"/>
          <w:szCs w:val="20"/>
        </w:rPr>
        <w:t>)</w:t>
      </w:r>
    </w:p>
    <w:p w:rsidR="00CC2917" w:rsidRPr="00CB171E" w:rsidRDefault="00CC2917">
      <w:pPr>
        <w:rPr>
          <w:rFonts w:ascii="Times New Roman" w:hAnsi="Times New Roman" w:cs="Times New Roman"/>
          <w:sz w:val="24"/>
          <w:szCs w:val="24"/>
        </w:rPr>
      </w:pPr>
    </w:p>
    <w:sectPr w:rsidR="00CC2917" w:rsidRPr="00CB171E" w:rsidSect="006665D4">
      <w:headerReference w:type="default" r:id="rId15"/>
      <w:head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7A2" w:rsidRDefault="00AF07A2" w:rsidP="006665D4">
      <w:pPr>
        <w:spacing w:after="0" w:line="240" w:lineRule="auto"/>
      </w:pPr>
      <w:r>
        <w:separator/>
      </w:r>
    </w:p>
  </w:endnote>
  <w:endnote w:type="continuationSeparator" w:id="0">
    <w:p w:rsidR="00AF07A2" w:rsidRDefault="00AF07A2"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CC"/>
    <w:family w:val="auto"/>
    <w:pitch w:val="default"/>
  </w:font>
  <w:font w:name="Calibri">
    <w:panose1 w:val="020F0502020204030204"/>
    <w:charset w:val="CC"/>
    <w:family w:val="swiss"/>
    <w:pitch w:val="variable"/>
    <w:sig w:usb0="E0002AFF" w:usb1="C000247B" w:usb2="00000009" w:usb3="00000000" w:csb0="000001FF" w:csb1="00000000"/>
  </w:font>
  <w:font w:name="Andale Sans UI">
    <w:altName w:val="Calibri"/>
    <w:charset w:val="00"/>
    <w:family w:val="auto"/>
    <w:pitch w:val="variable"/>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7A2" w:rsidRDefault="00AF07A2" w:rsidP="006665D4">
      <w:pPr>
        <w:spacing w:after="0" w:line="240" w:lineRule="auto"/>
      </w:pPr>
      <w:r>
        <w:separator/>
      </w:r>
    </w:p>
  </w:footnote>
  <w:footnote w:type="continuationSeparator" w:id="0">
    <w:p w:rsidR="00AF07A2" w:rsidRDefault="00AF07A2" w:rsidP="00666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73508"/>
      <w:docPartObj>
        <w:docPartGallery w:val="Page Numbers (Top of Page)"/>
        <w:docPartUnique/>
      </w:docPartObj>
    </w:sdtPr>
    <w:sdtContent>
      <w:p w:rsidR="00274BA5" w:rsidRDefault="00274BA5">
        <w:pPr>
          <w:pStyle w:val="afc"/>
          <w:jc w:val="center"/>
        </w:pPr>
        <w:r>
          <w:fldChar w:fldCharType="begin"/>
        </w:r>
        <w:r>
          <w:instrText>PAGE   \* MERGEFORMAT</w:instrText>
        </w:r>
        <w:r>
          <w:fldChar w:fldCharType="separate"/>
        </w:r>
        <w:r w:rsidR="003333C1">
          <w:rPr>
            <w:noProof/>
          </w:rPr>
          <w:t>21</w:t>
        </w:r>
        <w:r>
          <w:fldChar w:fldCharType="end"/>
        </w:r>
      </w:p>
    </w:sdtContent>
  </w:sdt>
  <w:p w:rsidR="00274BA5" w:rsidRDefault="00274BA5">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A5" w:rsidRDefault="00274BA5">
    <w:pPr>
      <w:pStyle w:val="afc"/>
      <w:jc w:val="center"/>
    </w:pPr>
  </w:p>
  <w:p w:rsidR="00274BA5" w:rsidRDefault="00274BA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FA"/>
    <w:rsid w:val="00044BB8"/>
    <w:rsid w:val="000535BA"/>
    <w:rsid w:val="0006164B"/>
    <w:rsid w:val="00071CF3"/>
    <w:rsid w:val="00117F93"/>
    <w:rsid w:val="00146E09"/>
    <w:rsid w:val="001B7F18"/>
    <w:rsid w:val="002355C6"/>
    <w:rsid w:val="00271FCB"/>
    <w:rsid w:val="00274BA5"/>
    <w:rsid w:val="00302D25"/>
    <w:rsid w:val="0032050C"/>
    <w:rsid w:val="003333C1"/>
    <w:rsid w:val="004749FA"/>
    <w:rsid w:val="004829CF"/>
    <w:rsid w:val="00483538"/>
    <w:rsid w:val="00523F90"/>
    <w:rsid w:val="00580767"/>
    <w:rsid w:val="0059468E"/>
    <w:rsid w:val="00616BAF"/>
    <w:rsid w:val="0064150A"/>
    <w:rsid w:val="00642EEF"/>
    <w:rsid w:val="006665D4"/>
    <w:rsid w:val="006C1159"/>
    <w:rsid w:val="00704B85"/>
    <w:rsid w:val="00714AE7"/>
    <w:rsid w:val="0076677A"/>
    <w:rsid w:val="007F6EAC"/>
    <w:rsid w:val="0083067D"/>
    <w:rsid w:val="00844B8D"/>
    <w:rsid w:val="008C0B7F"/>
    <w:rsid w:val="008E1B85"/>
    <w:rsid w:val="00963EDA"/>
    <w:rsid w:val="009707A4"/>
    <w:rsid w:val="00991E89"/>
    <w:rsid w:val="009D6A6C"/>
    <w:rsid w:val="00A218B4"/>
    <w:rsid w:val="00A44FE8"/>
    <w:rsid w:val="00AF07A2"/>
    <w:rsid w:val="00B857CC"/>
    <w:rsid w:val="00B91BA7"/>
    <w:rsid w:val="00BA685C"/>
    <w:rsid w:val="00BD4926"/>
    <w:rsid w:val="00BE3DF8"/>
    <w:rsid w:val="00C34A79"/>
    <w:rsid w:val="00CB171E"/>
    <w:rsid w:val="00CB5499"/>
    <w:rsid w:val="00CC2917"/>
    <w:rsid w:val="00DA55A5"/>
    <w:rsid w:val="00E75EBE"/>
    <w:rsid w:val="00EF70C4"/>
    <w:rsid w:val="00F526AC"/>
    <w:rsid w:val="00FC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CC68AA-DCBD-4725-B363-3E681906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 w:type="paragraph" w:styleId="22">
    <w:name w:val="Body Text 2"/>
    <w:basedOn w:val="a"/>
    <w:link w:val="23"/>
    <w:uiPriority w:val="99"/>
    <w:semiHidden/>
    <w:unhideWhenUsed/>
    <w:rsid w:val="00274BA5"/>
    <w:pPr>
      <w:spacing w:after="120" w:line="480" w:lineRule="auto"/>
    </w:pPr>
  </w:style>
  <w:style w:type="character" w:customStyle="1" w:styleId="23">
    <w:name w:val="Основной текст 2 Знак"/>
    <w:basedOn w:val="a0"/>
    <w:link w:val="22"/>
    <w:uiPriority w:val="99"/>
    <w:semiHidden/>
    <w:rsid w:val="0027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77515/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77515/7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3829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orpos.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redirect/12138291/5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1E2A-A0FD-4A7A-84E5-DC52053F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11502</Words>
  <Characters>65564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Alexsandrovka</dc:creator>
  <cp:keywords/>
  <dc:description/>
  <cp:lastModifiedBy>Пользователь Windows</cp:lastModifiedBy>
  <cp:revision>2</cp:revision>
  <cp:lastPrinted>2023-06-28T03:10:00Z</cp:lastPrinted>
  <dcterms:created xsi:type="dcterms:W3CDTF">2023-07-25T07:48:00Z</dcterms:created>
  <dcterms:modified xsi:type="dcterms:W3CDTF">2023-07-25T07:48:00Z</dcterms:modified>
</cp:coreProperties>
</file>