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829" w:rsidRPr="00BF1829" w:rsidRDefault="00BF1829" w:rsidP="00BF1829">
      <w:pPr>
        <w:autoSpaceDE w:val="0"/>
        <w:jc w:val="right"/>
      </w:pPr>
    </w:p>
    <w:p w:rsidR="00BF1829" w:rsidRPr="00BF1829" w:rsidRDefault="00BF1829" w:rsidP="00BF1829">
      <w:pPr>
        <w:autoSpaceDE w:val="0"/>
        <w:jc w:val="right"/>
      </w:pPr>
    </w:p>
    <w:p w:rsidR="00BF1829" w:rsidRPr="00BF1829" w:rsidRDefault="00BF1829" w:rsidP="00BF1829">
      <w:pPr>
        <w:autoSpaceDE w:val="0"/>
        <w:jc w:val="right"/>
      </w:pPr>
    </w:p>
    <w:p w:rsidR="00BF1829" w:rsidRPr="00BF1829" w:rsidRDefault="0029698B" w:rsidP="00BF1829">
      <w:pPr>
        <w:autoSpaceDE w:val="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0;text-align:left;margin-left:190.1pt;margin-top:-53.2pt;width:54pt;height:65.25pt;z-index:-251636224;mso-wrap-edited:f" wrapcoords="-379 0 -379 21343 21600 21343 21600 0 -379 0">
            <v:imagedata r:id="rId7" o:title=""/>
            <w10:wrap type="tight"/>
          </v:shape>
          <o:OLEObject Type="Embed" ProgID="MS_ClipArt_Gallery.5" ShapeID="_x0000_s1071" DrawAspect="Content" ObjectID="_1720342188" r:id="rId8"/>
        </w:pict>
      </w:r>
    </w:p>
    <w:p w:rsidR="00BF1829" w:rsidRPr="00BF1829" w:rsidRDefault="00BF1829" w:rsidP="00BF1829">
      <w:pPr>
        <w:autoSpaceDE w:val="0"/>
        <w:jc w:val="right"/>
      </w:pPr>
    </w:p>
    <w:p w:rsidR="00BF1829" w:rsidRPr="00BF1829" w:rsidRDefault="00BF1829" w:rsidP="00BF1829">
      <w:pPr>
        <w:autoSpaceDE w:val="0"/>
        <w:jc w:val="center"/>
      </w:pPr>
      <w:r w:rsidRPr="00BF1829">
        <w:t>Администрация муниципального образования</w:t>
      </w:r>
    </w:p>
    <w:p w:rsidR="00BF1829" w:rsidRPr="00BF1829" w:rsidRDefault="00BF1829" w:rsidP="00BF1829">
      <w:pPr>
        <w:autoSpaceDE w:val="0"/>
        <w:jc w:val="center"/>
        <w:rPr>
          <w:b/>
          <w:bCs/>
        </w:rPr>
      </w:pPr>
      <w:r w:rsidRPr="00BF1829">
        <w:rPr>
          <w:b/>
          <w:bCs/>
        </w:rPr>
        <w:t>«Корниловское сельское поселение»</w:t>
      </w:r>
    </w:p>
    <w:p w:rsidR="00BF1829" w:rsidRPr="00BF1829" w:rsidRDefault="00BF1829" w:rsidP="00BF1829">
      <w:pPr>
        <w:autoSpaceDE w:val="0"/>
        <w:jc w:val="right"/>
        <w:rPr>
          <w:b/>
          <w:bCs/>
        </w:rPr>
      </w:pPr>
      <w:r w:rsidRPr="00BF1829">
        <w:rPr>
          <w:b/>
          <w:bCs/>
        </w:rPr>
        <w:t xml:space="preserve">__________________________________________________________________________  </w:t>
      </w:r>
    </w:p>
    <w:p w:rsidR="00BF1829" w:rsidRPr="00BF1829" w:rsidRDefault="00BF1829" w:rsidP="00BF1829">
      <w:pPr>
        <w:autoSpaceDE w:val="0"/>
        <w:jc w:val="center"/>
        <w:rPr>
          <w:b/>
          <w:bCs/>
        </w:rPr>
      </w:pPr>
      <w:r w:rsidRPr="00BF1829">
        <w:rPr>
          <w:b/>
          <w:bCs/>
        </w:rPr>
        <w:t>634538,Томская область, Томский район, с. Корнилово, ул. Гагарина, 29-А</w:t>
      </w:r>
    </w:p>
    <w:p w:rsidR="00BF1829" w:rsidRPr="00BF1829" w:rsidRDefault="00BF1829" w:rsidP="00BF1829">
      <w:pPr>
        <w:autoSpaceDE w:val="0"/>
        <w:jc w:val="center"/>
        <w:rPr>
          <w:b/>
          <w:bCs/>
        </w:rPr>
      </w:pPr>
      <w:r w:rsidRPr="00BF1829">
        <w:rPr>
          <w:b/>
          <w:bCs/>
        </w:rPr>
        <w:t>тел.963-171,(факс) 963069</w:t>
      </w:r>
    </w:p>
    <w:p w:rsidR="00BF1829" w:rsidRPr="00BF1829" w:rsidRDefault="00BF1829" w:rsidP="00BF1829">
      <w:pPr>
        <w:autoSpaceDE w:val="0"/>
        <w:jc w:val="right"/>
      </w:pPr>
    </w:p>
    <w:p w:rsidR="00BF1829" w:rsidRPr="00BF1829" w:rsidRDefault="00BF1829" w:rsidP="00BF1829">
      <w:pPr>
        <w:autoSpaceDE w:val="0"/>
        <w:jc w:val="center"/>
        <w:rPr>
          <w:b/>
        </w:rPr>
      </w:pPr>
      <w:r w:rsidRPr="00BF1829">
        <w:rPr>
          <w:b/>
        </w:rPr>
        <w:t>ПОСТАНОВЛЕНИЕ</w:t>
      </w:r>
    </w:p>
    <w:p w:rsidR="00BF1829" w:rsidRPr="00BF1829" w:rsidRDefault="00BF1829" w:rsidP="00BF1829">
      <w:pPr>
        <w:autoSpaceDE w:val="0"/>
        <w:jc w:val="right"/>
      </w:pPr>
    </w:p>
    <w:p w:rsidR="00BF1829" w:rsidRPr="00BF1829" w:rsidRDefault="00BF1829" w:rsidP="00BF1829">
      <w:pPr>
        <w:autoSpaceDE w:val="0"/>
        <w:jc w:val="center"/>
        <w:rPr>
          <w:b/>
        </w:rPr>
      </w:pPr>
      <w:r w:rsidRPr="00BF1829">
        <w:rPr>
          <w:b/>
        </w:rPr>
        <w:t xml:space="preserve">с. Корнилово                 </w:t>
      </w:r>
      <w:r>
        <w:rPr>
          <w:b/>
        </w:rPr>
        <w:t xml:space="preserve">            </w:t>
      </w:r>
      <w:r w:rsidRPr="00BF1829">
        <w:rPr>
          <w:b/>
        </w:rPr>
        <w:t xml:space="preserve">                       № 243           </w:t>
      </w:r>
      <w:r>
        <w:rPr>
          <w:b/>
        </w:rPr>
        <w:t xml:space="preserve">                        </w:t>
      </w:r>
      <w:r w:rsidRPr="00BF1829">
        <w:rPr>
          <w:b/>
        </w:rPr>
        <w:t xml:space="preserve">            05 июня 2015 г.</w:t>
      </w:r>
    </w:p>
    <w:p w:rsidR="00BF1829" w:rsidRPr="00BF1829" w:rsidRDefault="00BF1829" w:rsidP="00BF1829">
      <w:pPr>
        <w:autoSpaceDE w:val="0"/>
        <w:jc w:val="right"/>
      </w:pPr>
      <w:r w:rsidRPr="00BF1829">
        <w:t xml:space="preserve">    </w:t>
      </w:r>
    </w:p>
    <w:p w:rsidR="00BF1829" w:rsidRPr="00BF1829" w:rsidRDefault="00BF1829" w:rsidP="00BF1829">
      <w:pPr>
        <w:autoSpaceDE w:val="0"/>
        <w:jc w:val="right"/>
      </w:pPr>
    </w:p>
    <w:p w:rsidR="00BF1829" w:rsidRPr="00BF1829" w:rsidRDefault="00BF1829" w:rsidP="00BF1829">
      <w:pPr>
        <w:autoSpaceDE w:val="0"/>
        <w:rPr>
          <w:b/>
        </w:rPr>
      </w:pPr>
      <w:r w:rsidRPr="00BF1829">
        <w:t xml:space="preserve">      </w:t>
      </w:r>
      <w:r w:rsidRPr="00BF1829">
        <w:rPr>
          <w:b/>
        </w:rPr>
        <w:t xml:space="preserve">Об утверждении Административного регламента </w:t>
      </w:r>
    </w:p>
    <w:p w:rsidR="00BF1829" w:rsidRPr="00BF1829" w:rsidRDefault="00BF1829" w:rsidP="00BF1829">
      <w:pPr>
        <w:autoSpaceDE w:val="0"/>
        <w:rPr>
          <w:b/>
        </w:rPr>
      </w:pPr>
      <w:r w:rsidRPr="00BF1829">
        <w:rPr>
          <w:b/>
        </w:rPr>
        <w:t xml:space="preserve">предоставления муниципальной услуги </w:t>
      </w:r>
    </w:p>
    <w:p w:rsidR="00BF1829" w:rsidRPr="00BF1829" w:rsidRDefault="00BF1829" w:rsidP="00BF1829">
      <w:pPr>
        <w:autoSpaceDE w:val="0"/>
        <w:rPr>
          <w:b/>
        </w:rPr>
      </w:pPr>
      <w:r w:rsidRPr="00BF1829">
        <w:rPr>
          <w:b/>
        </w:rPr>
        <w:t xml:space="preserve">«Предоставление прав на земельные участки, </w:t>
      </w:r>
    </w:p>
    <w:p w:rsidR="00BF1829" w:rsidRPr="00BF1829" w:rsidRDefault="00BF1829" w:rsidP="00BF1829">
      <w:pPr>
        <w:autoSpaceDE w:val="0"/>
        <w:rPr>
          <w:b/>
        </w:rPr>
      </w:pPr>
      <w:r w:rsidRPr="00BF1829">
        <w:rPr>
          <w:b/>
        </w:rPr>
        <w:t xml:space="preserve">из земель находящихся в  собственности  </w:t>
      </w:r>
    </w:p>
    <w:p w:rsidR="00BF1829" w:rsidRPr="00BF1829" w:rsidRDefault="00BF1829" w:rsidP="00BF1829">
      <w:pPr>
        <w:autoSpaceDE w:val="0"/>
        <w:rPr>
          <w:b/>
        </w:rPr>
      </w:pPr>
      <w:r w:rsidRPr="00BF1829">
        <w:rPr>
          <w:b/>
        </w:rPr>
        <w:t xml:space="preserve">муниципального образования </w:t>
      </w:r>
    </w:p>
    <w:p w:rsidR="00BF1829" w:rsidRDefault="00BF1829" w:rsidP="00BF1829">
      <w:pPr>
        <w:autoSpaceDE w:val="0"/>
        <w:rPr>
          <w:b/>
        </w:rPr>
      </w:pPr>
      <w:r w:rsidRPr="00BF1829">
        <w:rPr>
          <w:b/>
        </w:rPr>
        <w:t>«Корниловское сельское поселение»</w:t>
      </w:r>
    </w:p>
    <w:p w:rsidR="009849C8" w:rsidRPr="00BF1829" w:rsidRDefault="009849C8" w:rsidP="00BF1829">
      <w:pPr>
        <w:autoSpaceDE w:val="0"/>
        <w:rPr>
          <w:b/>
        </w:rPr>
      </w:pPr>
      <w:r>
        <w:rPr>
          <w:b/>
        </w:rPr>
        <w:t>(в ред. постановления №</w:t>
      </w:r>
      <w:r w:rsidR="0029698B">
        <w:rPr>
          <w:b/>
        </w:rPr>
        <w:t xml:space="preserve"> </w:t>
      </w:r>
      <w:r w:rsidRPr="0029698B">
        <w:rPr>
          <w:b/>
          <w:i/>
        </w:rPr>
        <w:t>281 от 26 июля 2022 года</w:t>
      </w:r>
      <w:r>
        <w:rPr>
          <w:b/>
        </w:rPr>
        <w:t>)</w:t>
      </w:r>
    </w:p>
    <w:p w:rsidR="00BF1829" w:rsidRPr="00BF1829" w:rsidRDefault="00BF1829" w:rsidP="00BF1829">
      <w:pPr>
        <w:autoSpaceDE w:val="0"/>
        <w:jc w:val="right"/>
      </w:pPr>
    </w:p>
    <w:p w:rsidR="00BF1829" w:rsidRPr="00BF1829" w:rsidRDefault="00BF1829" w:rsidP="00BF1829">
      <w:pPr>
        <w:autoSpaceDE w:val="0"/>
        <w:jc w:val="both"/>
      </w:pPr>
      <w:r w:rsidRPr="00BF1829">
        <w:t xml:space="preserve">     Руководствуясь Федеральным законом от 06 октября 2003 N 131-ФЗ "Об общих принципах организации местного самоуправления в Российской Федерации", Федеральным законом от 27 июля 2010 N 210-ФЗ "Об организации предоставления государственных и муниципальных услуг", Земельным кодексом Российской Федерации, положениями Устава муниципального образования «Корниловское сельское поселение»</w:t>
      </w:r>
    </w:p>
    <w:p w:rsidR="00BF1829" w:rsidRPr="00BF1829" w:rsidRDefault="00BF1829" w:rsidP="00BF1829">
      <w:pPr>
        <w:autoSpaceDE w:val="0"/>
        <w:jc w:val="right"/>
      </w:pPr>
    </w:p>
    <w:p w:rsidR="00BF1829" w:rsidRPr="00BF1829" w:rsidRDefault="00BF1829" w:rsidP="00BF1829">
      <w:pPr>
        <w:autoSpaceDE w:val="0"/>
        <w:jc w:val="center"/>
        <w:rPr>
          <w:b/>
        </w:rPr>
      </w:pPr>
      <w:proofErr w:type="gramStart"/>
      <w:r w:rsidRPr="00BF1829">
        <w:rPr>
          <w:b/>
        </w:rPr>
        <w:t>П</w:t>
      </w:r>
      <w:proofErr w:type="gramEnd"/>
      <w:r w:rsidRPr="00BF1829">
        <w:rPr>
          <w:b/>
        </w:rPr>
        <w:t xml:space="preserve"> О С Т А Н О В Л Я Ю :</w:t>
      </w:r>
    </w:p>
    <w:p w:rsidR="00BF1829" w:rsidRPr="00BF1829" w:rsidRDefault="00BF1829" w:rsidP="00BF1829">
      <w:pPr>
        <w:autoSpaceDE w:val="0"/>
        <w:jc w:val="right"/>
      </w:pPr>
    </w:p>
    <w:p w:rsidR="00BF1829" w:rsidRPr="009849C8" w:rsidRDefault="00BF1829" w:rsidP="009849C8">
      <w:pPr>
        <w:autoSpaceDE w:val="0"/>
        <w:jc w:val="both"/>
        <w:rPr>
          <w:b/>
        </w:rPr>
      </w:pPr>
      <w:r w:rsidRPr="00BF1829">
        <w:t>1. Утвердить Административный регламент предоставления   муниципальной услуги «Предоставление прав на земельные участки, из земель,  находящихся в  собственности  муниципального образования «Корниловское сельское поселение»</w:t>
      </w:r>
      <w:r w:rsidR="009849C8">
        <w:t xml:space="preserve"> </w:t>
      </w:r>
      <w:r w:rsidR="009849C8">
        <w:rPr>
          <w:b/>
        </w:rPr>
        <w:t>(</w:t>
      </w:r>
      <w:r w:rsidR="009849C8" w:rsidRPr="0029698B">
        <w:rPr>
          <w:b/>
          <w:i/>
        </w:rPr>
        <w:t>в ред. постановления №</w:t>
      </w:r>
      <w:r w:rsidR="0029698B">
        <w:rPr>
          <w:b/>
        </w:rPr>
        <w:t xml:space="preserve"> </w:t>
      </w:r>
      <w:r w:rsidR="009849C8" w:rsidRPr="0029698B">
        <w:rPr>
          <w:b/>
          <w:i/>
        </w:rPr>
        <w:t>281 от 26 июля 2022 года</w:t>
      </w:r>
      <w:r w:rsidR="009849C8">
        <w:rPr>
          <w:b/>
        </w:rPr>
        <w:t>)</w:t>
      </w:r>
      <w:r w:rsidRPr="00BF1829">
        <w:t>.</w:t>
      </w:r>
    </w:p>
    <w:p w:rsidR="00BF1829" w:rsidRPr="00BF1829" w:rsidRDefault="00BF1829" w:rsidP="00BF1829">
      <w:pPr>
        <w:autoSpaceDE w:val="0"/>
        <w:jc w:val="both"/>
      </w:pPr>
      <w:r w:rsidRPr="00BF1829">
        <w:t>2. Управлению Делами Администрации Корниловского сельского поселения разместить на сайте муниципального образования «Корниловское сельское поселение» (</w:t>
      </w:r>
      <w:proofErr w:type="spellStart"/>
      <w:r w:rsidRPr="00BF1829">
        <w:t>www</w:t>
      </w:r>
      <w:proofErr w:type="spellEnd"/>
      <w:r w:rsidRPr="00BF1829">
        <w:t>.</w:t>
      </w:r>
      <w:proofErr w:type="spellStart"/>
      <w:r w:rsidRPr="00BF1829">
        <w:rPr>
          <w:lang w:val="en-US"/>
        </w:rPr>
        <w:t>korpos</w:t>
      </w:r>
      <w:proofErr w:type="spellEnd"/>
      <w:r w:rsidRPr="00BF1829">
        <w:t>.</w:t>
      </w:r>
      <w:proofErr w:type="spellStart"/>
      <w:r w:rsidRPr="00BF1829">
        <w:rPr>
          <w:lang w:val="en-US"/>
        </w:rPr>
        <w:t>tomsk</w:t>
      </w:r>
      <w:proofErr w:type="spellEnd"/>
      <w:r w:rsidRPr="00BF1829">
        <w:t xml:space="preserve">. </w:t>
      </w:r>
      <w:proofErr w:type="spellStart"/>
      <w:r w:rsidRPr="00BF1829">
        <w:rPr>
          <w:lang w:val="en-US"/>
        </w:rPr>
        <w:t>ru</w:t>
      </w:r>
      <w:proofErr w:type="spellEnd"/>
      <w:r w:rsidRPr="00BF1829">
        <w:t>) и  в информационном бюллетене настоящее постановление.</w:t>
      </w:r>
    </w:p>
    <w:p w:rsidR="00BF1829" w:rsidRPr="00BF1829" w:rsidRDefault="00BF1829" w:rsidP="00BF1829">
      <w:pPr>
        <w:autoSpaceDE w:val="0"/>
        <w:jc w:val="both"/>
      </w:pPr>
      <w:r w:rsidRPr="00BF1829">
        <w:t>3. Настоящее постановление вступает в силу после его официального опубликования.</w:t>
      </w:r>
    </w:p>
    <w:p w:rsidR="00BF1829" w:rsidRPr="00BF1829" w:rsidRDefault="00BF1829" w:rsidP="00BF1829">
      <w:pPr>
        <w:autoSpaceDE w:val="0"/>
        <w:jc w:val="both"/>
      </w:pPr>
      <w:r w:rsidRPr="00BF1829">
        <w:t xml:space="preserve">4. </w:t>
      </w:r>
      <w:proofErr w:type="gramStart"/>
      <w:r w:rsidRPr="00BF1829">
        <w:t>Контроль за</w:t>
      </w:r>
      <w:proofErr w:type="gramEnd"/>
      <w:r w:rsidRPr="00BF1829">
        <w:t xml:space="preserve"> исполнением настоящего постановления оставляю за собой.</w:t>
      </w:r>
    </w:p>
    <w:p w:rsidR="00BF1829" w:rsidRPr="00BF1829" w:rsidRDefault="00BF1829" w:rsidP="00BF1829">
      <w:pPr>
        <w:autoSpaceDE w:val="0"/>
        <w:jc w:val="right"/>
      </w:pPr>
    </w:p>
    <w:p w:rsidR="00BF1829" w:rsidRPr="00BF1829" w:rsidRDefault="00BF1829" w:rsidP="00BF1829">
      <w:pPr>
        <w:autoSpaceDE w:val="0"/>
        <w:jc w:val="right"/>
      </w:pPr>
    </w:p>
    <w:p w:rsidR="00BF1829" w:rsidRPr="00BF1829" w:rsidRDefault="00BF1829" w:rsidP="00BF1829">
      <w:pPr>
        <w:autoSpaceDE w:val="0"/>
        <w:jc w:val="right"/>
      </w:pPr>
    </w:p>
    <w:p w:rsidR="00BF1829" w:rsidRPr="00BF1829" w:rsidRDefault="00BF1829" w:rsidP="00BF1829">
      <w:pPr>
        <w:autoSpaceDE w:val="0"/>
        <w:jc w:val="right"/>
      </w:pPr>
    </w:p>
    <w:p w:rsidR="00BF1829" w:rsidRPr="00BF1829" w:rsidRDefault="00BF1829" w:rsidP="00BF1829">
      <w:pPr>
        <w:autoSpaceDE w:val="0"/>
      </w:pPr>
      <w:r w:rsidRPr="00BF1829">
        <w:t xml:space="preserve">Глава </w:t>
      </w:r>
    </w:p>
    <w:p w:rsidR="00BF1829" w:rsidRPr="00BF1829" w:rsidRDefault="00BF1829" w:rsidP="00BF1829">
      <w:pPr>
        <w:autoSpaceDE w:val="0"/>
      </w:pPr>
      <w:r w:rsidRPr="00BF1829">
        <w:t xml:space="preserve">«Корниловского сельского поселения»                  </w:t>
      </w:r>
      <w:r>
        <w:t xml:space="preserve">         </w:t>
      </w:r>
      <w:r w:rsidRPr="00BF1829">
        <w:t xml:space="preserve">                            </w:t>
      </w:r>
      <w:proofErr w:type="spellStart"/>
      <w:r w:rsidRPr="00BF1829">
        <w:t>Логвинов</w:t>
      </w:r>
      <w:proofErr w:type="spellEnd"/>
      <w:r w:rsidRPr="00BF1829">
        <w:t xml:space="preserve"> Г.М.</w:t>
      </w:r>
    </w:p>
    <w:p w:rsidR="00BF1829" w:rsidRPr="00BF1829" w:rsidRDefault="00BF1829" w:rsidP="00BF1829">
      <w:pPr>
        <w:autoSpaceDE w:val="0"/>
        <w:jc w:val="right"/>
      </w:pPr>
    </w:p>
    <w:p w:rsidR="005D7C14" w:rsidRDefault="005D7C14">
      <w:pPr>
        <w:autoSpaceDE w:val="0"/>
        <w:jc w:val="right"/>
      </w:pPr>
    </w:p>
    <w:p w:rsidR="00BF1829" w:rsidRDefault="00BF1829">
      <w:pPr>
        <w:autoSpaceDE w:val="0"/>
        <w:jc w:val="right"/>
      </w:pPr>
    </w:p>
    <w:p w:rsidR="00BF1829" w:rsidRDefault="00BF1829">
      <w:pPr>
        <w:autoSpaceDE w:val="0"/>
        <w:jc w:val="right"/>
      </w:pPr>
    </w:p>
    <w:p w:rsidR="00BF1829" w:rsidRDefault="00BF1829">
      <w:pPr>
        <w:autoSpaceDE w:val="0"/>
        <w:jc w:val="right"/>
      </w:pPr>
    </w:p>
    <w:p w:rsidR="00BF1829" w:rsidRDefault="00BF1829">
      <w:pPr>
        <w:autoSpaceDE w:val="0"/>
        <w:jc w:val="right"/>
      </w:pPr>
    </w:p>
    <w:p w:rsidR="00BF1829" w:rsidRDefault="00BF1829">
      <w:pPr>
        <w:autoSpaceDE w:val="0"/>
        <w:jc w:val="right"/>
      </w:pPr>
    </w:p>
    <w:p w:rsidR="00BF1829" w:rsidRDefault="00BF1829">
      <w:pPr>
        <w:autoSpaceDE w:val="0"/>
        <w:jc w:val="right"/>
      </w:pPr>
    </w:p>
    <w:p w:rsidR="007C3689" w:rsidRPr="00C52572" w:rsidRDefault="007C3689">
      <w:pPr>
        <w:autoSpaceDE w:val="0"/>
        <w:jc w:val="right"/>
      </w:pPr>
      <w:r w:rsidRPr="00C52572">
        <w:lastRenderedPageBreak/>
        <w:t>Приложение к</w:t>
      </w:r>
    </w:p>
    <w:p w:rsidR="007C3689" w:rsidRPr="00C52572" w:rsidRDefault="007C3689">
      <w:pPr>
        <w:autoSpaceDE w:val="0"/>
        <w:jc w:val="right"/>
      </w:pPr>
      <w:r w:rsidRPr="00C52572">
        <w:t>постановлению Администрации</w:t>
      </w:r>
    </w:p>
    <w:p w:rsidR="007C3689" w:rsidRPr="00C52572" w:rsidRDefault="00C7569F">
      <w:pPr>
        <w:autoSpaceDE w:val="0"/>
        <w:jc w:val="right"/>
      </w:pPr>
      <w:r>
        <w:t>«Корниловского сельского поселения»</w:t>
      </w:r>
    </w:p>
    <w:p w:rsidR="007C3689" w:rsidRPr="00C52572" w:rsidRDefault="007C3689">
      <w:pPr>
        <w:autoSpaceDE w:val="0"/>
        <w:jc w:val="right"/>
      </w:pPr>
      <w:r w:rsidRPr="00C52572">
        <w:t xml:space="preserve">от </w:t>
      </w:r>
      <w:r w:rsidR="00B27D34">
        <w:t>05 июня 2015 года</w:t>
      </w:r>
      <w:r w:rsidRPr="00C52572">
        <w:t xml:space="preserve">  N </w:t>
      </w:r>
      <w:r w:rsidR="00B27D34">
        <w:t xml:space="preserve"> 243</w:t>
      </w:r>
    </w:p>
    <w:p w:rsidR="007C3689" w:rsidRPr="00335982" w:rsidRDefault="007C3689">
      <w:pPr>
        <w:autoSpaceDE w:val="0"/>
      </w:pPr>
    </w:p>
    <w:p w:rsidR="007C3689" w:rsidRPr="00335982" w:rsidRDefault="007C3689" w:rsidP="00C7569F">
      <w:pPr>
        <w:autoSpaceDE w:val="0"/>
        <w:jc w:val="center"/>
      </w:pPr>
      <w:r w:rsidRPr="00335982">
        <w:t>Административный регламент предоставления муниципальной услуги</w:t>
      </w:r>
    </w:p>
    <w:p w:rsidR="00C7569F" w:rsidRPr="00C52572" w:rsidRDefault="00C7569F" w:rsidP="00C7569F">
      <w:pPr>
        <w:autoSpaceDE w:val="0"/>
        <w:jc w:val="center"/>
        <w:rPr>
          <w:sz w:val="26"/>
          <w:szCs w:val="26"/>
        </w:rPr>
      </w:pPr>
      <w:r w:rsidRPr="00C52572">
        <w:rPr>
          <w:sz w:val="26"/>
          <w:szCs w:val="26"/>
        </w:rPr>
        <w:t>«Предоставление прав на земельные участки,</w:t>
      </w:r>
    </w:p>
    <w:p w:rsidR="00C7569F" w:rsidRDefault="00C7569F" w:rsidP="009849C8">
      <w:pPr>
        <w:autoSpaceDE w:val="0"/>
        <w:jc w:val="center"/>
        <w:rPr>
          <w:sz w:val="26"/>
          <w:szCs w:val="26"/>
        </w:rPr>
      </w:pPr>
      <w:r>
        <w:rPr>
          <w:sz w:val="26"/>
          <w:szCs w:val="26"/>
        </w:rPr>
        <w:t xml:space="preserve">из земель, </w:t>
      </w:r>
      <w:r w:rsidRPr="00C52572">
        <w:rPr>
          <w:sz w:val="26"/>
          <w:szCs w:val="26"/>
        </w:rPr>
        <w:t xml:space="preserve">находящихся </w:t>
      </w:r>
      <w:r>
        <w:rPr>
          <w:sz w:val="26"/>
          <w:szCs w:val="26"/>
        </w:rPr>
        <w:t>в  собственности</w:t>
      </w:r>
    </w:p>
    <w:p w:rsidR="00C7569F" w:rsidRDefault="00C7569F" w:rsidP="00C7569F">
      <w:pPr>
        <w:autoSpaceDE w:val="0"/>
        <w:jc w:val="center"/>
        <w:rPr>
          <w:sz w:val="26"/>
          <w:szCs w:val="26"/>
        </w:rPr>
      </w:pPr>
      <w:r>
        <w:rPr>
          <w:sz w:val="26"/>
          <w:szCs w:val="26"/>
        </w:rPr>
        <w:t>муниципального образования</w:t>
      </w:r>
    </w:p>
    <w:p w:rsidR="00C7569F" w:rsidRPr="00C52572" w:rsidRDefault="00C7569F" w:rsidP="00C7569F">
      <w:pPr>
        <w:autoSpaceDE w:val="0"/>
        <w:jc w:val="center"/>
        <w:rPr>
          <w:sz w:val="26"/>
          <w:szCs w:val="26"/>
        </w:rPr>
      </w:pPr>
      <w:r>
        <w:rPr>
          <w:sz w:val="26"/>
          <w:szCs w:val="26"/>
        </w:rPr>
        <w:t>«Корниловское сельское поселение»</w:t>
      </w:r>
    </w:p>
    <w:p w:rsidR="00C7569F" w:rsidRPr="00C52572" w:rsidRDefault="009849C8" w:rsidP="00C7569F">
      <w:pPr>
        <w:autoSpaceDE w:val="0"/>
        <w:jc w:val="center"/>
        <w:rPr>
          <w:sz w:val="26"/>
          <w:szCs w:val="26"/>
        </w:rPr>
      </w:pPr>
      <w:r>
        <w:rPr>
          <w:sz w:val="26"/>
          <w:szCs w:val="26"/>
        </w:rPr>
        <w:t>(</w:t>
      </w:r>
      <w:r w:rsidRPr="0029698B">
        <w:rPr>
          <w:b/>
          <w:i/>
        </w:rPr>
        <w:t>в ред. постановления №</w:t>
      </w:r>
      <w:r w:rsidR="0029698B" w:rsidRPr="0029698B">
        <w:rPr>
          <w:b/>
          <w:i/>
        </w:rPr>
        <w:t xml:space="preserve"> </w:t>
      </w:r>
      <w:r w:rsidRPr="0029698B">
        <w:rPr>
          <w:b/>
          <w:i/>
        </w:rPr>
        <w:t>281 от 26 июля 2022 года</w:t>
      </w:r>
      <w:r w:rsidRPr="0029698B">
        <w:rPr>
          <w:b/>
        </w:rPr>
        <w:t>)</w:t>
      </w:r>
    </w:p>
    <w:p w:rsidR="007C3689" w:rsidRPr="00C52572" w:rsidRDefault="00C7569F" w:rsidP="00C7569F">
      <w:pPr>
        <w:autoSpaceDE w:val="0"/>
        <w:jc w:val="center"/>
      </w:pPr>
      <w:r w:rsidRPr="00335982">
        <w:rPr>
          <w:b/>
        </w:rPr>
        <w:t xml:space="preserve"> </w:t>
      </w:r>
    </w:p>
    <w:p w:rsidR="007C3689" w:rsidRPr="00C52572" w:rsidRDefault="007C3689">
      <w:pPr>
        <w:autoSpaceDE w:val="0"/>
        <w:jc w:val="center"/>
      </w:pPr>
      <w:r w:rsidRPr="00C52572">
        <w:t>I. ОБЩИЕ ПОЛОЖЕНИЯ</w:t>
      </w:r>
    </w:p>
    <w:p w:rsidR="007C3689" w:rsidRPr="00C52572" w:rsidRDefault="007C3689" w:rsidP="00335982">
      <w:pPr>
        <w:autoSpaceDE w:val="0"/>
        <w:jc w:val="both"/>
      </w:pPr>
    </w:p>
    <w:p w:rsidR="007C3689" w:rsidRDefault="007C3689" w:rsidP="00C7569F">
      <w:pPr>
        <w:autoSpaceDE w:val="0"/>
        <w:jc w:val="both"/>
      </w:pPr>
      <w:r w:rsidRPr="00C52572">
        <w:t xml:space="preserve">        1. </w:t>
      </w:r>
      <w:proofErr w:type="gramStart"/>
      <w:r w:rsidR="00335982" w:rsidRPr="00C7569F">
        <w:t xml:space="preserve">Настоящий Административный </w:t>
      </w:r>
      <w:r w:rsidRPr="00C7569F">
        <w:t xml:space="preserve"> регламент </w:t>
      </w:r>
      <w:r w:rsidR="00C52D9C" w:rsidRPr="00C7569F">
        <w:t xml:space="preserve">(далее - Регламент) </w:t>
      </w:r>
      <w:r w:rsidRPr="00C7569F">
        <w:t xml:space="preserve">предоставления муниципальной услуги </w:t>
      </w:r>
      <w:r w:rsidR="00C7569F" w:rsidRPr="00C7569F">
        <w:t>«Предоставление прав на земельные участки, из земель, находящихся в  собственности муниципального образования «Корниловское сельское поселение»»</w:t>
      </w:r>
      <w:r w:rsidR="00734C1C">
        <w:t>,</w:t>
      </w:r>
      <w:r w:rsidR="00C7569F">
        <w:t xml:space="preserve"> </w:t>
      </w:r>
      <w:r w:rsidRPr="00C7569F">
        <w:t xml:space="preserve">разработан в целях повышения качества предоставления указанной муниципальной услуги в </w:t>
      </w:r>
      <w:r w:rsidR="00C7569F">
        <w:t>Корниловском сельском поселении</w:t>
      </w:r>
      <w:r w:rsidR="00734C1C">
        <w:t xml:space="preserve"> </w:t>
      </w:r>
      <w:r w:rsidRPr="00C7569F">
        <w:t>и определяет сроки и последовательность действий (административных процедур) при предоставлении муниципальной услуги, в пределах компетенции.</w:t>
      </w:r>
      <w:proofErr w:type="gramEnd"/>
    </w:p>
    <w:p w:rsidR="009849C8" w:rsidRPr="00C7569F" w:rsidRDefault="009849C8" w:rsidP="00C7569F">
      <w:pPr>
        <w:autoSpaceDE w:val="0"/>
        <w:jc w:val="both"/>
      </w:pPr>
      <w:r>
        <w:rPr>
          <w:b/>
        </w:rPr>
        <w:t>(</w:t>
      </w:r>
      <w:r w:rsidRPr="0029698B">
        <w:rPr>
          <w:b/>
          <w:i/>
        </w:rPr>
        <w:t>в ред. постановления №</w:t>
      </w:r>
      <w:r w:rsidR="0029698B" w:rsidRPr="0029698B">
        <w:rPr>
          <w:b/>
          <w:i/>
        </w:rPr>
        <w:t xml:space="preserve"> </w:t>
      </w:r>
      <w:r w:rsidRPr="0029698B">
        <w:rPr>
          <w:b/>
          <w:i/>
        </w:rPr>
        <w:t>281 от 26 июля 2022 года</w:t>
      </w:r>
      <w:r>
        <w:rPr>
          <w:b/>
        </w:rPr>
        <w:t>)</w:t>
      </w:r>
      <w:r w:rsidRPr="00BF1829">
        <w:t>.</w:t>
      </w:r>
    </w:p>
    <w:p w:rsidR="007C3689" w:rsidRDefault="007C3689">
      <w:pPr>
        <w:autoSpaceDE w:val="0"/>
        <w:ind w:firstLine="540"/>
        <w:jc w:val="both"/>
      </w:pPr>
      <w:r w:rsidRPr="00C52572">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9" w:history="1">
        <w:r w:rsidRPr="00C52572">
          <w:rPr>
            <w:rStyle w:val="a3"/>
            <w:color w:val="auto"/>
            <w:u w:val="none"/>
          </w:rPr>
          <w:t>кодексом</w:t>
        </w:r>
      </w:hyperlink>
      <w:r w:rsidR="004B168E" w:rsidRPr="00C52572">
        <w:t xml:space="preserve"> Российской Федерации</w:t>
      </w:r>
      <w:r w:rsidRPr="00C52572">
        <w:t xml:space="preserve"> (далее - получатели услуги).</w:t>
      </w:r>
    </w:p>
    <w:p w:rsidR="008C6B87" w:rsidRPr="00C52572" w:rsidRDefault="00E81886" w:rsidP="008C6B87">
      <w:pPr>
        <w:autoSpaceDE w:val="0"/>
        <w:ind w:firstLine="540"/>
        <w:jc w:val="both"/>
      </w:pPr>
      <w:r>
        <w:t>3</w:t>
      </w:r>
      <w:r w:rsidR="008C6B87" w:rsidRPr="00C52572">
        <w:t>. Предоставление услуги осуществляется бесплатно.</w:t>
      </w:r>
    </w:p>
    <w:p w:rsidR="008C6B87" w:rsidRDefault="00E81886" w:rsidP="008C6B87">
      <w:pPr>
        <w:shd w:val="clear" w:color="auto" w:fill="FFFFFF"/>
        <w:suppressAutoHyphens w:val="0"/>
        <w:ind w:firstLine="567"/>
        <w:jc w:val="both"/>
        <w:rPr>
          <w:lang w:eastAsia="ru-RU"/>
        </w:rPr>
      </w:pPr>
      <w:r>
        <w:t>4</w:t>
      </w:r>
      <w:r w:rsidR="008C6B87" w:rsidRPr="00C52572">
        <w:t>. Максимальный срок ожидания в очереди п</w:t>
      </w:r>
      <w:r w:rsidR="008C6B87">
        <w:t xml:space="preserve">ри обращении за предоставлением </w:t>
      </w:r>
      <w:r w:rsidR="008C6B87" w:rsidRPr="00C52572">
        <w:t>муниципальной услуги составляет не более 30 минут.</w:t>
      </w:r>
    </w:p>
    <w:p w:rsidR="008C6B87" w:rsidRDefault="00E81886" w:rsidP="008C6B87">
      <w:pPr>
        <w:shd w:val="clear" w:color="auto" w:fill="FFFFFF"/>
        <w:suppressAutoHyphens w:val="0"/>
        <w:ind w:firstLine="567"/>
        <w:jc w:val="both"/>
        <w:rPr>
          <w:lang w:eastAsia="ru-RU"/>
        </w:rPr>
      </w:pPr>
      <w:r>
        <w:t>5</w:t>
      </w:r>
      <w:r w:rsidR="008C6B87" w:rsidRPr="00C52572">
        <w:t>. Максимальный срок ожидания в очереди при получении результата предоставления муниципальной услуги составляет не более 30 минут.</w:t>
      </w:r>
    </w:p>
    <w:p w:rsidR="008C6B87" w:rsidRDefault="00E81886" w:rsidP="008C6B87">
      <w:pPr>
        <w:autoSpaceDE w:val="0"/>
        <w:ind w:firstLine="540"/>
        <w:jc w:val="both"/>
      </w:pPr>
      <w:r>
        <w:t>6</w:t>
      </w:r>
      <w:r w:rsidR="008C6B87" w:rsidRPr="00C52572">
        <w:t xml:space="preserve">. Срок регистрации запроса заявителя (заявления) о предоставлении муниципальной услуги, предусмотренной настоящим Регламентом, - в течение одного рабочего дня (дня фактического поступления обращения (заявления)) </w:t>
      </w:r>
      <w:r w:rsidR="00734C1C">
        <w:t xml:space="preserve">специалистом Администрации </w:t>
      </w:r>
      <w:r w:rsidR="00E16BB8">
        <w:t xml:space="preserve"> </w:t>
      </w:r>
      <w:r w:rsidR="00734C1C">
        <w:t xml:space="preserve">«Корниловского сельского поселения». </w:t>
      </w:r>
      <w:r w:rsidR="008C6B87">
        <w:t xml:space="preserve"> </w:t>
      </w:r>
    </w:p>
    <w:p w:rsidR="008C6B87" w:rsidRPr="00C52572" w:rsidRDefault="00E81886" w:rsidP="008C6B87">
      <w:pPr>
        <w:autoSpaceDE w:val="0"/>
        <w:ind w:firstLine="540"/>
        <w:jc w:val="both"/>
      </w:pPr>
      <w:r>
        <w:t>7</w:t>
      </w:r>
      <w:r w:rsidR="008C6B87" w:rsidRPr="00C52572">
        <w:t xml:space="preserve">. Место нахождения </w:t>
      </w:r>
      <w:r w:rsidR="00734C1C">
        <w:t>Администрации «Корниловского сельского поселения»:  634538</w:t>
      </w:r>
      <w:r w:rsidR="008C6B87" w:rsidRPr="00C52572">
        <w:t xml:space="preserve">, Томская область, </w:t>
      </w:r>
      <w:r w:rsidR="00734C1C">
        <w:t>Томский район, с.</w:t>
      </w:r>
      <w:r w:rsidR="00B17F76">
        <w:t xml:space="preserve"> </w:t>
      </w:r>
      <w:r w:rsidR="00734C1C">
        <w:t>Корнилово,</w:t>
      </w:r>
      <w:r w:rsidR="008C6B87" w:rsidRPr="00C52572">
        <w:t xml:space="preserve"> ул. </w:t>
      </w:r>
      <w:r w:rsidR="00734C1C">
        <w:t>Гагарина</w:t>
      </w:r>
      <w:r w:rsidR="008C6B87" w:rsidRPr="00C52572">
        <w:t xml:space="preserve">, д. </w:t>
      </w:r>
      <w:r w:rsidR="00734C1C">
        <w:t>29-А</w:t>
      </w:r>
      <w:r w:rsidR="008C6B87" w:rsidRPr="00C52572">
        <w:t xml:space="preserve">, контактный телефон </w:t>
      </w:r>
      <w:r w:rsidR="00734C1C">
        <w:t>46-85-50, 963-069</w:t>
      </w:r>
      <w:r w:rsidR="008C6B87" w:rsidRPr="00C52572">
        <w:t>.</w:t>
      </w:r>
    </w:p>
    <w:p w:rsidR="00734C1C" w:rsidRDefault="00734C1C" w:rsidP="00734C1C">
      <w:pPr>
        <w:autoSpaceDE w:val="0"/>
        <w:ind w:firstLine="540"/>
        <w:jc w:val="both"/>
      </w:pPr>
      <w:r>
        <w:t>Рабочее место специалиста</w:t>
      </w:r>
      <w:r w:rsidR="008C6B87" w:rsidRPr="00C52572">
        <w:t xml:space="preserve"> </w:t>
      </w:r>
      <w:r>
        <w:t xml:space="preserve">Администрации  «Корниловского сельского поселения», </w:t>
      </w:r>
    </w:p>
    <w:p w:rsidR="008C6B87" w:rsidRDefault="00734C1C" w:rsidP="008C6B87">
      <w:pPr>
        <w:autoSpaceDE w:val="0"/>
        <w:ind w:firstLine="540"/>
        <w:jc w:val="both"/>
      </w:pPr>
      <w:r>
        <w:t xml:space="preserve"> </w:t>
      </w:r>
      <w:proofErr w:type="gramStart"/>
      <w:r>
        <w:t>ответственного</w:t>
      </w:r>
      <w:proofErr w:type="gramEnd"/>
      <w:r w:rsidR="008C6B87" w:rsidRPr="00C52572">
        <w:t xml:space="preserve"> за пред</w:t>
      </w:r>
      <w:r w:rsidR="008C6B87">
        <w:t>оставление муниципальной услуги</w:t>
      </w:r>
      <w:r w:rsidR="008C6B87" w:rsidRPr="00C52572">
        <w:t xml:space="preserve"> оборуд</w:t>
      </w:r>
      <w:r>
        <w:t>овано</w:t>
      </w:r>
      <w:r w:rsidR="008C6B87" w:rsidRPr="00C52572">
        <w:t xml:space="preserve"> офисной мебелью и оргтехникой.</w:t>
      </w:r>
    </w:p>
    <w:p w:rsidR="008C6B87" w:rsidRPr="00C52572" w:rsidRDefault="008C6B87" w:rsidP="008C6B87">
      <w:pPr>
        <w:autoSpaceDE w:val="0"/>
        <w:ind w:firstLine="540"/>
        <w:jc w:val="both"/>
      </w:pPr>
      <w:r>
        <w:t xml:space="preserve">Прием заявлений и </w:t>
      </w:r>
      <w:r w:rsidRPr="00C52572">
        <w:t>получени</w:t>
      </w:r>
      <w:r>
        <w:t>е</w:t>
      </w:r>
      <w:r w:rsidRPr="00C52572">
        <w:t xml:space="preserve"> результатов предоставления муниципальной услуги</w:t>
      </w:r>
      <w:r>
        <w:t xml:space="preserve"> осуществляется в </w:t>
      </w:r>
      <w:r w:rsidR="00734C1C">
        <w:t xml:space="preserve">кабинете №3 Администрации  «Корниловского сельского поселения». </w:t>
      </w:r>
    </w:p>
    <w:p w:rsidR="008C6B87" w:rsidRDefault="008C6B87" w:rsidP="002B6755">
      <w:pPr>
        <w:autoSpaceDE w:val="0"/>
        <w:ind w:firstLine="540"/>
        <w:jc w:val="both"/>
      </w:pPr>
      <w:r w:rsidRPr="00C52572">
        <w:t xml:space="preserve">Режим работы </w:t>
      </w:r>
      <w:r w:rsidR="00734C1C">
        <w:t>Администрации  «Корниловского сельского поселения»</w:t>
      </w:r>
      <w:r w:rsidRPr="00C52572">
        <w:t>:</w:t>
      </w:r>
    </w:p>
    <w:p w:rsidR="008C6B87" w:rsidRPr="00C52572" w:rsidRDefault="008C6B87" w:rsidP="008C6B87">
      <w:pPr>
        <w:autoSpaceDE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2025"/>
        <w:gridCol w:w="3915"/>
        <w:gridCol w:w="4075"/>
      </w:tblGrid>
      <w:tr w:rsidR="008C6B87" w:rsidRPr="00C52572" w:rsidTr="00212022">
        <w:trPr>
          <w:cantSplit/>
          <w:trHeight w:val="240"/>
        </w:trPr>
        <w:tc>
          <w:tcPr>
            <w:tcW w:w="2025" w:type="dxa"/>
            <w:tcBorders>
              <w:top w:val="single" w:sz="4" w:space="0" w:color="000000"/>
              <w:left w:val="single" w:sz="4" w:space="0" w:color="000000"/>
              <w:bottom w:val="single" w:sz="4" w:space="0" w:color="000000"/>
            </w:tcBorders>
          </w:tcPr>
          <w:p w:rsidR="008C6B87" w:rsidRPr="00C52572" w:rsidRDefault="008C6B87" w:rsidP="00212022">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По дням недели</w:t>
            </w:r>
          </w:p>
        </w:tc>
        <w:tc>
          <w:tcPr>
            <w:tcW w:w="3915" w:type="dxa"/>
            <w:tcBorders>
              <w:top w:val="single" w:sz="4" w:space="0" w:color="000000"/>
              <w:left w:val="single" w:sz="4" w:space="0" w:color="000000"/>
              <w:bottom w:val="single" w:sz="4" w:space="0" w:color="000000"/>
            </w:tcBorders>
          </w:tcPr>
          <w:p w:rsidR="008C6B87" w:rsidRPr="00C52572" w:rsidRDefault="008C6B87" w:rsidP="00212022">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Рабочее время        </w:t>
            </w:r>
          </w:p>
        </w:tc>
        <w:tc>
          <w:tcPr>
            <w:tcW w:w="4075" w:type="dxa"/>
            <w:tcBorders>
              <w:top w:val="single" w:sz="4" w:space="0" w:color="000000"/>
              <w:left w:val="single" w:sz="4" w:space="0" w:color="000000"/>
              <w:bottom w:val="single" w:sz="4" w:space="0" w:color="000000"/>
              <w:right w:val="single" w:sz="4" w:space="0" w:color="000000"/>
            </w:tcBorders>
          </w:tcPr>
          <w:p w:rsidR="008C6B87" w:rsidRPr="00C52572" w:rsidRDefault="008C6B87" w:rsidP="00212022">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Перерыв на обед           </w:t>
            </w:r>
          </w:p>
        </w:tc>
      </w:tr>
      <w:tr w:rsidR="008C6B87" w:rsidRPr="00C52572" w:rsidTr="00212022">
        <w:trPr>
          <w:cantSplit/>
          <w:trHeight w:val="240"/>
        </w:trPr>
        <w:tc>
          <w:tcPr>
            <w:tcW w:w="2025" w:type="dxa"/>
            <w:tcBorders>
              <w:top w:val="single" w:sz="4" w:space="0" w:color="000000"/>
              <w:left w:val="single" w:sz="4" w:space="0" w:color="000000"/>
              <w:bottom w:val="single" w:sz="4" w:space="0" w:color="000000"/>
            </w:tcBorders>
          </w:tcPr>
          <w:p w:rsidR="008C6B87" w:rsidRPr="00C52572" w:rsidRDefault="008C6B87" w:rsidP="00212022">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понедельник   </w:t>
            </w:r>
          </w:p>
        </w:tc>
        <w:tc>
          <w:tcPr>
            <w:tcW w:w="3915" w:type="dxa"/>
            <w:tcBorders>
              <w:top w:val="single" w:sz="4" w:space="0" w:color="000000"/>
              <w:left w:val="single" w:sz="4" w:space="0" w:color="000000"/>
              <w:bottom w:val="single" w:sz="4" w:space="0" w:color="000000"/>
            </w:tcBorders>
          </w:tcPr>
          <w:p w:rsidR="008C6B87" w:rsidRPr="00C52572" w:rsidRDefault="00734C1C" w:rsidP="00212022">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9 ч. 00 мин. – 17</w:t>
            </w:r>
            <w:r w:rsidR="008C6B87" w:rsidRPr="00C52572">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8C6B87" w:rsidRPr="00C52572" w:rsidRDefault="008C6B87" w:rsidP="00212022">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13 ч. 00 мин. - 14 ч. 00 мин.</w:t>
            </w:r>
          </w:p>
        </w:tc>
      </w:tr>
      <w:tr w:rsidR="008C6B87" w:rsidRPr="00C52572" w:rsidTr="00212022">
        <w:trPr>
          <w:cantSplit/>
          <w:trHeight w:val="240"/>
        </w:trPr>
        <w:tc>
          <w:tcPr>
            <w:tcW w:w="2025" w:type="dxa"/>
            <w:tcBorders>
              <w:top w:val="single" w:sz="4" w:space="0" w:color="000000"/>
              <w:left w:val="single" w:sz="4" w:space="0" w:color="000000"/>
              <w:bottom w:val="single" w:sz="4" w:space="0" w:color="000000"/>
            </w:tcBorders>
          </w:tcPr>
          <w:p w:rsidR="008C6B87" w:rsidRPr="00C52572" w:rsidRDefault="008C6B87" w:rsidP="00212022">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вторник       </w:t>
            </w:r>
          </w:p>
        </w:tc>
        <w:tc>
          <w:tcPr>
            <w:tcW w:w="3915" w:type="dxa"/>
            <w:tcBorders>
              <w:top w:val="single" w:sz="4" w:space="0" w:color="000000"/>
              <w:left w:val="single" w:sz="4" w:space="0" w:color="000000"/>
              <w:bottom w:val="single" w:sz="4" w:space="0" w:color="000000"/>
            </w:tcBorders>
          </w:tcPr>
          <w:p w:rsidR="008C6B87" w:rsidRPr="00C52572" w:rsidRDefault="00734C1C" w:rsidP="00212022">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9 ч. 00 мин. - 17</w:t>
            </w:r>
            <w:r w:rsidR="008C6B87" w:rsidRPr="00C52572">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8C6B87" w:rsidRPr="00C52572" w:rsidRDefault="008C6B87" w:rsidP="00212022">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13 ч. 00 мин. - 14 ч. 00 мин.</w:t>
            </w:r>
          </w:p>
        </w:tc>
      </w:tr>
      <w:tr w:rsidR="008C6B87" w:rsidRPr="00C52572" w:rsidTr="00212022">
        <w:trPr>
          <w:cantSplit/>
          <w:trHeight w:val="240"/>
        </w:trPr>
        <w:tc>
          <w:tcPr>
            <w:tcW w:w="2025" w:type="dxa"/>
            <w:tcBorders>
              <w:top w:val="single" w:sz="4" w:space="0" w:color="000000"/>
              <w:left w:val="single" w:sz="4" w:space="0" w:color="000000"/>
              <w:bottom w:val="single" w:sz="4" w:space="0" w:color="000000"/>
            </w:tcBorders>
          </w:tcPr>
          <w:p w:rsidR="008C6B87" w:rsidRPr="00C52572" w:rsidRDefault="008C6B87" w:rsidP="00212022">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среда         </w:t>
            </w:r>
          </w:p>
        </w:tc>
        <w:tc>
          <w:tcPr>
            <w:tcW w:w="3915" w:type="dxa"/>
            <w:tcBorders>
              <w:top w:val="single" w:sz="4" w:space="0" w:color="000000"/>
              <w:left w:val="single" w:sz="4" w:space="0" w:color="000000"/>
              <w:bottom w:val="single" w:sz="4" w:space="0" w:color="000000"/>
            </w:tcBorders>
          </w:tcPr>
          <w:p w:rsidR="008C6B87" w:rsidRPr="00C52572" w:rsidRDefault="00734C1C" w:rsidP="00212022">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Не</w:t>
            </w:r>
            <w:r w:rsidR="005D7C14">
              <w:rPr>
                <w:rFonts w:ascii="Times New Roman" w:hAnsi="Times New Roman" w:cs="Times New Roman"/>
                <w:sz w:val="24"/>
                <w:szCs w:val="24"/>
              </w:rPr>
              <w:t xml:space="preserve"> </w:t>
            </w:r>
            <w:r>
              <w:rPr>
                <w:rFonts w:ascii="Times New Roman" w:hAnsi="Times New Roman" w:cs="Times New Roman"/>
                <w:sz w:val="24"/>
                <w:szCs w:val="24"/>
              </w:rPr>
              <w:t>приемный день</w:t>
            </w:r>
          </w:p>
        </w:tc>
        <w:tc>
          <w:tcPr>
            <w:tcW w:w="4075" w:type="dxa"/>
            <w:tcBorders>
              <w:top w:val="single" w:sz="4" w:space="0" w:color="000000"/>
              <w:left w:val="single" w:sz="4" w:space="0" w:color="000000"/>
              <w:bottom w:val="single" w:sz="4" w:space="0" w:color="000000"/>
              <w:right w:val="single" w:sz="4" w:space="0" w:color="000000"/>
            </w:tcBorders>
          </w:tcPr>
          <w:p w:rsidR="008C6B87" w:rsidRPr="00C52572" w:rsidRDefault="008C6B87" w:rsidP="00734C1C">
            <w:pPr>
              <w:pStyle w:val="ConsPlusCell"/>
              <w:widowControl/>
              <w:snapToGrid w:val="0"/>
              <w:rPr>
                <w:rFonts w:ascii="Times New Roman" w:hAnsi="Times New Roman" w:cs="Times New Roman"/>
                <w:sz w:val="24"/>
                <w:szCs w:val="24"/>
              </w:rPr>
            </w:pPr>
          </w:p>
        </w:tc>
      </w:tr>
      <w:tr w:rsidR="008C6B87" w:rsidRPr="00C52572" w:rsidTr="00212022">
        <w:trPr>
          <w:cantSplit/>
          <w:trHeight w:val="240"/>
        </w:trPr>
        <w:tc>
          <w:tcPr>
            <w:tcW w:w="2025" w:type="dxa"/>
            <w:tcBorders>
              <w:top w:val="single" w:sz="4" w:space="0" w:color="000000"/>
              <w:left w:val="single" w:sz="4" w:space="0" w:color="000000"/>
              <w:bottom w:val="single" w:sz="4" w:space="0" w:color="000000"/>
            </w:tcBorders>
          </w:tcPr>
          <w:p w:rsidR="008C6B87" w:rsidRPr="00C52572" w:rsidRDefault="008C6B87" w:rsidP="00212022">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четверг       </w:t>
            </w:r>
          </w:p>
        </w:tc>
        <w:tc>
          <w:tcPr>
            <w:tcW w:w="3915" w:type="dxa"/>
            <w:tcBorders>
              <w:top w:val="single" w:sz="4" w:space="0" w:color="000000"/>
              <w:left w:val="single" w:sz="4" w:space="0" w:color="000000"/>
              <w:bottom w:val="single" w:sz="4" w:space="0" w:color="000000"/>
            </w:tcBorders>
          </w:tcPr>
          <w:p w:rsidR="008C6B87" w:rsidRPr="00C52572" w:rsidRDefault="00734C1C" w:rsidP="00212022">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9 ч. 00 мин. – 17</w:t>
            </w:r>
            <w:r w:rsidR="008C6B87" w:rsidRPr="00C52572">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8C6B87" w:rsidRPr="00C52572" w:rsidRDefault="00734C1C" w:rsidP="00212022">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13 ч 00 мин - </w:t>
            </w:r>
            <w:r w:rsidR="008C6B87" w:rsidRPr="00C52572">
              <w:rPr>
                <w:rFonts w:ascii="Times New Roman" w:hAnsi="Times New Roman" w:cs="Times New Roman"/>
                <w:sz w:val="24"/>
                <w:szCs w:val="24"/>
              </w:rPr>
              <w:t>14 ч. 00 мин.</w:t>
            </w:r>
          </w:p>
        </w:tc>
      </w:tr>
      <w:tr w:rsidR="008C6B87" w:rsidRPr="00C52572" w:rsidTr="00212022">
        <w:trPr>
          <w:cantSplit/>
          <w:trHeight w:val="240"/>
        </w:trPr>
        <w:tc>
          <w:tcPr>
            <w:tcW w:w="2025" w:type="dxa"/>
            <w:tcBorders>
              <w:top w:val="single" w:sz="4" w:space="0" w:color="000000"/>
              <w:left w:val="single" w:sz="4" w:space="0" w:color="000000"/>
              <w:bottom w:val="single" w:sz="4" w:space="0" w:color="000000"/>
            </w:tcBorders>
          </w:tcPr>
          <w:p w:rsidR="008C6B87" w:rsidRPr="00C52572" w:rsidRDefault="008C6B87" w:rsidP="00212022">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пятница       </w:t>
            </w:r>
          </w:p>
        </w:tc>
        <w:tc>
          <w:tcPr>
            <w:tcW w:w="3915" w:type="dxa"/>
            <w:tcBorders>
              <w:top w:val="single" w:sz="4" w:space="0" w:color="000000"/>
              <w:left w:val="single" w:sz="4" w:space="0" w:color="000000"/>
              <w:bottom w:val="single" w:sz="4" w:space="0" w:color="000000"/>
            </w:tcBorders>
          </w:tcPr>
          <w:p w:rsidR="008C6B87" w:rsidRPr="00C52572" w:rsidRDefault="00734C1C" w:rsidP="00212022">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9 ч. 00 мин. – 13</w:t>
            </w:r>
            <w:r w:rsidR="008C6B87" w:rsidRPr="00C52572">
              <w:rPr>
                <w:rFonts w:ascii="Times New Roman" w:hAnsi="Times New Roman" w:cs="Times New Roman"/>
                <w:sz w:val="24"/>
                <w:szCs w:val="24"/>
              </w:rPr>
              <w:t xml:space="preserve"> ч. 00 мин.</w:t>
            </w:r>
          </w:p>
        </w:tc>
        <w:tc>
          <w:tcPr>
            <w:tcW w:w="4075" w:type="dxa"/>
            <w:tcBorders>
              <w:top w:val="single" w:sz="4" w:space="0" w:color="000000"/>
              <w:left w:val="single" w:sz="4" w:space="0" w:color="000000"/>
              <w:bottom w:val="single" w:sz="4" w:space="0" w:color="000000"/>
              <w:right w:val="single" w:sz="4" w:space="0" w:color="000000"/>
            </w:tcBorders>
          </w:tcPr>
          <w:p w:rsidR="008C6B87" w:rsidRPr="00C52572" w:rsidRDefault="008C6B87" w:rsidP="00734C1C">
            <w:pPr>
              <w:pStyle w:val="ConsPlusCell"/>
              <w:widowControl/>
              <w:snapToGrid w:val="0"/>
              <w:rPr>
                <w:rFonts w:ascii="Times New Roman" w:hAnsi="Times New Roman" w:cs="Times New Roman"/>
                <w:sz w:val="24"/>
                <w:szCs w:val="24"/>
              </w:rPr>
            </w:pPr>
          </w:p>
        </w:tc>
      </w:tr>
      <w:tr w:rsidR="008C6B87" w:rsidRPr="00C52572" w:rsidTr="00212022">
        <w:trPr>
          <w:cantSplit/>
          <w:trHeight w:val="240"/>
        </w:trPr>
        <w:tc>
          <w:tcPr>
            <w:tcW w:w="2025" w:type="dxa"/>
            <w:tcBorders>
              <w:top w:val="single" w:sz="4" w:space="0" w:color="000000"/>
              <w:left w:val="single" w:sz="4" w:space="0" w:color="000000"/>
              <w:bottom w:val="single" w:sz="4" w:space="0" w:color="000000"/>
            </w:tcBorders>
          </w:tcPr>
          <w:p w:rsidR="008C6B87" w:rsidRPr="00C52572" w:rsidRDefault="008C6B87" w:rsidP="00212022">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суббота       </w:t>
            </w:r>
          </w:p>
        </w:tc>
        <w:tc>
          <w:tcPr>
            <w:tcW w:w="3915" w:type="dxa"/>
            <w:tcBorders>
              <w:top w:val="single" w:sz="4" w:space="0" w:color="000000"/>
              <w:left w:val="single" w:sz="4" w:space="0" w:color="000000"/>
              <w:bottom w:val="single" w:sz="4" w:space="0" w:color="000000"/>
            </w:tcBorders>
          </w:tcPr>
          <w:p w:rsidR="008C6B87" w:rsidRPr="00C52572" w:rsidRDefault="008C6B87" w:rsidP="00212022">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выходной                    </w:t>
            </w:r>
          </w:p>
        </w:tc>
        <w:tc>
          <w:tcPr>
            <w:tcW w:w="4075" w:type="dxa"/>
            <w:tcBorders>
              <w:top w:val="single" w:sz="4" w:space="0" w:color="000000"/>
              <w:left w:val="single" w:sz="4" w:space="0" w:color="000000"/>
              <w:bottom w:val="single" w:sz="4" w:space="0" w:color="000000"/>
              <w:right w:val="single" w:sz="4" w:space="0" w:color="000000"/>
            </w:tcBorders>
          </w:tcPr>
          <w:p w:rsidR="008C6B87" w:rsidRPr="00C52572" w:rsidRDefault="008C6B87" w:rsidP="00212022">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выходной                     </w:t>
            </w:r>
          </w:p>
        </w:tc>
      </w:tr>
      <w:tr w:rsidR="008C6B87" w:rsidRPr="00C52572" w:rsidTr="00212022">
        <w:trPr>
          <w:cantSplit/>
          <w:trHeight w:val="240"/>
        </w:trPr>
        <w:tc>
          <w:tcPr>
            <w:tcW w:w="2025" w:type="dxa"/>
            <w:tcBorders>
              <w:top w:val="single" w:sz="4" w:space="0" w:color="000000"/>
              <w:left w:val="single" w:sz="4" w:space="0" w:color="000000"/>
              <w:bottom w:val="single" w:sz="4" w:space="0" w:color="000000"/>
            </w:tcBorders>
          </w:tcPr>
          <w:p w:rsidR="008C6B87" w:rsidRPr="00C52572" w:rsidRDefault="008C6B87" w:rsidP="00212022">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воскресенье   </w:t>
            </w:r>
          </w:p>
        </w:tc>
        <w:tc>
          <w:tcPr>
            <w:tcW w:w="3915" w:type="dxa"/>
            <w:tcBorders>
              <w:top w:val="single" w:sz="4" w:space="0" w:color="000000"/>
              <w:left w:val="single" w:sz="4" w:space="0" w:color="000000"/>
              <w:bottom w:val="single" w:sz="4" w:space="0" w:color="000000"/>
            </w:tcBorders>
          </w:tcPr>
          <w:p w:rsidR="008C6B87" w:rsidRPr="00C52572" w:rsidRDefault="008C6B87" w:rsidP="00212022">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выходной                    </w:t>
            </w:r>
          </w:p>
        </w:tc>
        <w:tc>
          <w:tcPr>
            <w:tcW w:w="4075" w:type="dxa"/>
            <w:tcBorders>
              <w:top w:val="single" w:sz="4" w:space="0" w:color="000000"/>
              <w:left w:val="single" w:sz="4" w:space="0" w:color="000000"/>
              <w:bottom w:val="single" w:sz="4" w:space="0" w:color="000000"/>
              <w:right w:val="single" w:sz="4" w:space="0" w:color="000000"/>
            </w:tcBorders>
          </w:tcPr>
          <w:p w:rsidR="008C6B87" w:rsidRPr="00C52572" w:rsidRDefault="008C6B87" w:rsidP="00212022">
            <w:pPr>
              <w:pStyle w:val="ConsPlusCell"/>
              <w:widowControl/>
              <w:snapToGrid w:val="0"/>
              <w:rPr>
                <w:rFonts w:ascii="Times New Roman" w:hAnsi="Times New Roman" w:cs="Times New Roman"/>
                <w:sz w:val="24"/>
                <w:szCs w:val="24"/>
              </w:rPr>
            </w:pPr>
            <w:r w:rsidRPr="00C52572">
              <w:rPr>
                <w:rFonts w:ascii="Times New Roman" w:hAnsi="Times New Roman" w:cs="Times New Roman"/>
                <w:sz w:val="24"/>
                <w:szCs w:val="24"/>
              </w:rPr>
              <w:t xml:space="preserve">выходной                     </w:t>
            </w:r>
          </w:p>
        </w:tc>
      </w:tr>
    </w:tbl>
    <w:p w:rsidR="008C6B87" w:rsidRPr="00C52572" w:rsidRDefault="008C6B87" w:rsidP="008C6B87">
      <w:pPr>
        <w:autoSpaceDE w:val="0"/>
        <w:ind w:firstLine="540"/>
        <w:jc w:val="both"/>
      </w:pPr>
    </w:p>
    <w:p w:rsidR="008C6B87" w:rsidRPr="00614240" w:rsidRDefault="00E81886" w:rsidP="008C6B87">
      <w:pPr>
        <w:autoSpaceDE w:val="0"/>
        <w:ind w:firstLine="540"/>
        <w:jc w:val="both"/>
      </w:pPr>
      <w:r w:rsidRPr="00614240">
        <w:lastRenderedPageBreak/>
        <w:t>8</w:t>
      </w:r>
      <w:r w:rsidR="008C6B87" w:rsidRPr="00614240">
        <w:t>. Требования к помещениям, в которых предоставляется муниципальная услуга:</w:t>
      </w:r>
    </w:p>
    <w:p w:rsidR="008C6B87" w:rsidRPr="00614240" w:rsidRDefault="008C6B87" w:rsidP="008C6B87">
      <w:pPr>
        <w:autoSpaceDE w:val="0"/>
        <w:ind w:firstLine="540"/>
        <w:jc w:val="both"/>
      </w:pPr>
      <w:r w:rsidRPr="00614240">
        <w:t>- муниципальная услуга предоставляется в помещениях Администрации, соответствующих санитарно-эпидемиологическим правилам и нормативам;</w:t>
      </w:r>
    </w:p>
    <w:p w:rsidR="008C6B87" w:rsidRPr="00614240" w:rsidRDefault="008C6B87" w:rsidP="008C6B87">
      <w:pPr>
        <w:autoSpaceDE w:val="0"/>
        <w:ind w:firstLine="540"/>
        <w:jc w:val="both"/>
      </w:pPr>
      <w:r w:rsidRPr="00614240">
        <w:t>-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w:t>
      </w:r>
      <w:r w:rsidR="00914A62" w:rsidRPr="00614240">
        <w:t>уги, графики работы специалистов</w:t>
      </w:r>
      <w:r w:rsidRPr="00614240">
        <w:t>, образцы заполняемых документов получателями услуги, дополнительная справочная информация;</w:t>
      </w:r>
    </w:p>
    <w:p w:rsidR="008C6B87" w:rsidRPr="00614240" w:rsidRDefault="008C6B87" w:rsidP="008C6B87">
      <w:pPr>
        <w:autoSpaceDE w:val="0"/>
        <w:ind w:firstLine="540"/>
        <w:jc w:val="both"/>
      </w:pPr>
      <w:r w:rsidRPr="00614240">
        <w:t>- для ожидания приема заявителям отведены места, оборудованные стульями, столами для возможности оформления документов.</w:t>
      </w:r>
    </w:p>
    <w:p w:rsidR="00614240" w:rsidRPr="00614240" w:rsidRDefault="00614240" w:rsidP="00614240">
      <w:pPr>
        <w:autoSpaceDE w:val="0"/>
        <w:ind w:firstLine="540"/>
        <w:jc w:val="both"/>
        <w:rPr>
          <w:b/>
          <w:i/>
        </w:rPr>
      </w:pPr>
      <w:r>
        <w:rPr>
          <w:b/>
          <w:i/>
        </w:rPr>
        <w:t>8</w:t>
      </w:r>
      <w:r w:rsidRPr="00614240">
        <w:rPr>
          <w:b/>
          <w:i/>
        </w:rPr>
        <w:t>.1. Для получения муниципальной услуги ин</w:t>
      </w:r>
      <w:r>
        <w:rPr>
          <w:b/>
          <w:i/>
        </w:rPr>
        <w:t>валидами Администрацией Корниловского сельского поселения</w:t>
      </w:r>
      <w:r w:rsidRPr="00614240">
        <w:rPr>
          <w:b/>
          <w:i/>
        </w:rPr>
        <w:t xml:space="preserve"> обеспечиваются:</w:t>
      </w:r>
    </w:p>
    <w:p w:rsidR="00614240" w:rsidRPr="00614240" w:rsidRDefault="00614240" w:rsidP="00614240">
      <w:pPr>
        <w:autoSpaceDE w:val="0"/>
        <w:ind w:firstLine="540"/>
        <w:jc w:val="both"/>
        <w:rPr>
          <w:b/>
          <w:i/>
        </w:rPr>
      </w:pPr>
      <w:r w:rsidRPr="00614240">
        <w:rPr>
          <w:b/>
          <w:i/>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14240" w:rsidRPr="00614240" w:rsidRDefault="00614240" w:rsidP="00614240">
      <w:pPr>
        <w:autoSpaceDE w:val="0"/>
        <w:ind w:firstLine="540"/>
        <w:jc w:val="both"/>
        <w:rPr>
          <w:b/>
          <w:i/>
        </w:rPr>
      </w:pPr>
      <w:r w:rsidRPr="00614240">
        <w:rPr>
          <w:b/>
          <w:i/>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614240" w:rsidRPr="00614240" w:rsidRDefault="00614240" w:rsidP="00614240">
      <w:pPr>
        <w:autoSpaceDE w:val="0"/>
        <w:ind w:firstLine="540"/>
        <w:jc w:val="both"/>
        <w:rPr>
          <w:b/>
          <w:i/>
        </w:rPr>
      </w:pPr>
      <w:r w:rsidRPr="00614240">
        <w:rPr>
          <w:b/>
          <w:i/>
        </w:rPr>
        <w:t>сопровождение инвалидов, имеющих стойкие расстройства функции зрения и самостоятельного передвижения;</w:t>
      </w:r>
    </w:p>
    <w:p w:rsidR="00614240" w:rsidRPr="00614240" w:rsidRDefault="00614240" w:rsidP="00614240">
      <w:pPr>
        <w:autoSpaceDE w:val="0"/>
        <w:ind w:firstLine="540"/>
        <w:jc w:val="both"/>
        <w:rPr>
          <w:b/>
          <w:i/>
        </w:rPr>
      </w:pPr>
      <w:r w:rsidRPr="00614240">
        <w:rPr>
          <w:b/>
          <w:i/>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614240" w:rsidRPr="00614240" w:rsidRDefault="00614240" w:rsidP="00614240">
      <w:pPr>
        <w:autoSpaceDE w:val="0"/>
        <w:ind w:firstLine="540"/>
        <w:jc w:val="both"/>
        <w:rPr>
          <w:b/>
          <w:i/>
        </w:rPr>
      </w:pPr>
      <w:r w:rsidRPr="00614240">
        <w:rPr>
          <w:b/>
          <w:i/>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4240">
        <w:rPr>
          <w:b/>
          <w:i/>
        </w:rPr>
        <w:t>сурдопереводчика</w:t>
      </w:r>
      <w:proofErr w:type="spellEnd"/>
      <w:r w:rsidRPr="00614240">
        <w:rPr>
          <w:b/>
          <w:i/>
        </w:rPr>
        <w:t xml:space="preserve"> и </w:t>
      </w:r>
      <w:proofErr w:type="spellStart"/>
      <w:r w:rsidRPr="00614240">
        <w:rPr>
          <w:b/>
          <w:i/>
        </w:rPr>
        <w:t>тифлосурдопереводчика</w:t>
      </w:r>
      <w:proofErr w:type="spellEnd"/>
      <w:r w:rsidRPr="00614240">
        <w:rPr>
          <w:b/>
          <w:i/>
        </w:rPr>
        <w:t>;</w:t>
      </w:r>
    </w:p>
    <w:p w:rsidR="00614240" w:rsidRPr="00614240" w:rsidRDefault="00614240" w:rsidP="00614240">
      <w:pPr>
        <w:autoSpaceDE w:val="0"/>
        <w:ind w:firstLine="540"/>
        <w:jc w:val="both"/>
        <w:rPr>
          <w:b/>
          <w:i/>
        </w:rPr>
      </w:pPr>
      <w:proofErr w:type="gramStart"/>
      <w:r w:rsidRPr="00614240">
        <w:rPr>
          <w:b/>
          <w:i/>
        </w:rP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14240" w:rsidRPr="00614240" w:rsidRDefault="00614240" w:rsidP="00614240">
      <w:pPr>
        <w:autoSpaceDE w:val="0"/>
        <w:ind w:firstLine="540"/>
        <w:jc w:val="both"/>
        <w:rPr>
          <w:b/>
          <w:i/>
        </w:rPr>
      </w:pPr>
      <w:r w:rsidRPr="00614240">
        <w:rPr>
          <w:b/>
          <w:i/>
        </w:rPr>
        <w:t>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614240" w:rsidRPr="00614240" w:rsidRDefault="00614240" w:rsidP="00614240">
      <w:pPr>
        <w:autoSpaceDE w:val="0"/>
        <w:ind w:firstLine="540"/>
        <w:jc w:val="both"/>
        <w:rPr>
          <w:b/>
          <w:i/>
        </w:rPr>
      </w:pPr>
      <w:r w:rsidRPr="00614240">
        <w:rPr>
          <w:b/>
          <w:i/>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614240" w:rsidRPr="00614240" w:rsidRDefault="00614240" w:rsidP="00614240">
      <w:pPr>
        <w:autoSpaceDE w:val="0"/>
        <w:ind w:firstLine="540"/>
        <w:jc w:val="both"/>
        <w:rPr>
          <w:b/>
          <w:i/>
        </w:rPr>
      </w:pPr>
      <w:proofErr w:type="gramStart"/>
      <w:r w:rsidRPr="00614240">
        <w:rPr>
          <w:b/>
          <w:i/>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614240">
        <w:rPr>
          <w:b/>
          <w:i/>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14240" w:rsidRPr="0029698B" w:rsidRDefault="00614240" w:rsidP="008C6B87">
      <w:pPr>
        <w:autoSpaceDE w:val="0"/>
        <w:ind w:firstLine="540"/>
        <w:jc w:val="both"/>
      </w:pPr>
      <w:r w:rsidRPr="0029698B">
        <w:t xml:space="preserve">(п. 8.1. </w:t>
      </w:r>
      <w:proofErr w:type="gramStart"/>
      <w:r w:rsidRPr="0029698B">
        <w:t>введен</w:t>
      </w:r>
      <w:proofErr w:type="gramEnd"/>
      <w:r w:rsidRPr="0029698B">
        <w:t xml:space="preserve"> постановлением </w:t>
      </w:r>
      <w:r w:rsidRPr="0029698B">
        <w:rPr>
          <w:b/>
          <w:i/>
        </w:rPr>
        <w:t>№ 281 от 26 июля 2022 года</w:t>
      </w:r>
      <w:r w:rsidRPr="0029698B">
        <w:t>)</w:t>
      </w:r>
    </w:p>
    <w:p w:rsidR="008C6B87" w:rsidRPr="00C52572" w:rsidRDefault="00E81886" w:rsidP="008C6B87">
      <w:pPr>
        <w:autoSpaceDE w:val="0"/>
        <w:ind w:firstLine="540"/>
        <w:jc w:val="both"/>
      </w:pPr>
      <w:r>
        <w:t>9</w:t>
      </w:r>
      <w:r w:rsidR="008C6B87" w:rsidRPr="00C52572">
        <w:t>. Показателями доступности и качества муниципальной услуги являются:</w:t>
      </w:r>
    </w:p>
    <w:p w:rsidR="008C6B87" w:rsidRPr="00C52572" w:rsidRDefault="008C6B87" w:rsidP="008C6B87">
      <w:pPr>
        <w:autoSpaceDE w:val="0"/>
        <w:ind w:firstLine="540"/>
        <w:jc w:val="both"/>
      </w:pPr>
      <w:r>
        <w:lastRenderedPageBreak/>
        <w:t>-</w:t>
      </w:r>
      <w:r w:rsidRPr="00C52572">
        <w:t xml:space="preserve"> соблюдение сроков предоставления муниципальной услуги;</w:t>
      </w:r>
    </w:p>
    <w:p w:rsidR="008C6B87" w:rsidRPr="00C52572" w:rsidRDefault="008C6B87" w:rsidP="008C6B87">
      <w:pPr>
        <w:autoSpaceDE w:val="0"/>
        <w:ind w:firstLine="540"/>
        <w:jc w:val="both"/>
      </w:pPr>
      <w:r>
        <w:t>-</w:t>
      </w:r>
      <w:r w:rsidRPr="00C52572">
        <w:t xml:space="preserve"> соблюдение порядка информирования о муниципальной услуге;</w:t>
      </w:r>
    </w:p>
    <w:p w:rsidR="008C6B87" w:rsidRPr="00C52572" w:rsidRDefault="008C6B87" w:rsidP="008C6B87">
      <w:pPr>
        <w:autoSpaceDE w:val="0"/>
        <w:ind w:firstLine="540"/>
        <w:jc w:val="both"/>
      </w:pPr>
      <w:r>
        <w:t>-</w:t>
      </w:r>
      <w:r w:rsidRPr="00C52572">
        <w:t xml:space="preserve"> соблюдение условий ожидания приема для предоставления муниципальной услуги (получения результатов предоставления муниципальной услуги);</w:t>
      </w:r>
    </w:p>
    <w:p w:rsidR="008C6B87" w:rsidRPr="00C52572" w:rsidRDefault="008C6B87" w:rsidP="008C6B87">
      <w:pPr>
        <w:autoSpaceDE w:val="0"/>
        <w:ind w:firstLine="540"/>
        <w:jc w:val="both"/>
      </w:pPr>
      <w:r>
        <w:t>-</w:t>
      </w:r>
      <w:r w:rsidRPr="00C52572">
        <w:t xml:space="preserve"> отсутствие избыточных административных процедур при пред</w:t>
      </w:r>
      <w:r>
        <w:t>оставлении муниципальной услуги.</w:t>
      </w:r>
    </w:p>
    <w:p w:rsidR="007C3689" w:rsidRPr="00C52572" w:rsidRDefault="007C3689">
      <w:pPr>
        <w:autoSpaceDE w:val="0"/>
      </w:pPr>
    </w:p>
    <w:p w:rsidR="007C3689" w:rsidRPr="00C52572" w:rsidRDefault="007C3689">
      <w:pPr>
        <w:autoSpaceDE w:val="0"/>
        <w:jc w:val="center"/>
      </w:pPr>
      <w:r w:rsidRPr="00C52572">
        <w:t>II. СТАНДАРТ ПРЕДОСТАВЛЯЕМОЙ МУНИЦИПАЛЬНОЙ УСЛУГИ</w:t>
      </w:r>
    </w:p>
    <w:p w:rsidR="007C3689" w:rsidRPr="00C52572" w:rsidRDefault="007C3689">
      <w:pPr>
        <w:autoSpaceDE w:val="0"/>
      </w:pPr>
    </w:p>
    <w:p w:rsidR="00914A62" w:rsidRPr="00914A62" w:rsidRDefault="00E81886" w:rsidP="00914A62">
      <w:pPr>
        <w:autoSpaceDE w:val="0"/>
        <w:jc w:val="both"/>
      </w:pPr>
      <w:r>
        <w:t>10</w:t>
      </w:r>
      <w:r w:rsidR="007C3689" w:rsidRPr="00C52572">
        <w:t xml:space="preserve">. </w:t>
      </w:r>
      <w:r w:rsidR="007C3689" w:rsidRPr="00914A62">
        <w:t xml:space="preserve">Наименование муниципальной услуги:  </w:t>
      </w:r>
      <w:r w:rsidR="00914A62" w:rsidRPr="00914A62">
        <w:t>«Предостав</w:t>
      </w:r>
      <w:r w:rsidR="008E69BA">
        <w:t>ление прав на земельные участки</w:t>
      </w:r>
    </w:p>
    <w:p w:rsidR="007C3689" w:rsidRDefault="00914A62" w:rsidP="00914A62">
      <w:pPr>
        <w:autoSpaceDE w:val="0"/>
        <w:jc w:val="both"/>
      </w:pPr>
      <w:r w:rsidRPr="00914A62">
        <w:t>из земель, находящихся в  собственности</w:t>
      </w:r>
      <w:r>
        <w:t xml:space="preserve"> </w:t>
      </w:r>
      <w:r w:rsidRPr="00914A62">
        <w:t>муниципального образования</w:t>
      </w:r>
      <w:r>
        <w:t xml:space="preserve"> </w:t>
      </w:r>
      <w:r w:rsidRPr="00914A62">
        <w:t>«Корниловское сельское поселение</w:t>
      </w:r>
      <w:proofErr w:type="gramStart"/>
      <w:r w:rsidRPr="00914A62">
        <w:t>»</w:t>
      </w:r>
      <w:r>
        <w:t>»</w:t>
      </w:r>
      <w:proofErr w:type="gramEnd"/>
      <w:r w:rsidR="007C3689" w:rsidRPr="00C52572">
        <w:t>(далее - муниципальная услуга).</w:t>
      </w:r>
    </w:p>
    <w:p w:rsidR="009849C8" w:rsidRPr="009849C8" w:rsidRDefault="009849C8" w:rsidP="00914A62">
      <w:pPr>
        <w:autoSpaceDE w:val="0"/>
        <w:jc w:val="both"/>
      </w:pPr>
      <w:r>
        <w:rPr>
          <w:b/>
        </w:rPr>
        <w:t>(</w:t>
      </w:r>
      <w:r w:rsidRPr="0029698B">
        <w:rPr>
          <w:b/>
          <w:i/>
        </w:rPr>
        <w:t>в ред. постановления №</w:t>
      </w:r>
      <w:r w:rsidR="0029698B" w:rsidRPr="0029698B">
        <w:rPr>
          <w:b/>
          <w:i/>
        </w:rPr>
        <w:t xml:space="preserve"> </w:t>
      </w:r>
      <w:r w:rsidRPr="0029698B">
        <w:rPr>
          <w:b/>
          <w:i/>
        </w:rPr>
        <w:t>281 от 26 июля 2022 года)</w:t>
      </w:r>
      <w:r w:rsidRPr="0029698B">
        <w:rPr>
          <w:i/>
        </w:rPr>
        <w:t>.</w:t>
      </w:r>
    </w:p>
    <w:p w:rsidR="007C3689" w:rsidRPr="00C52572" w:rsidRDefault="008C6B87" w:rsidP="00253ADC">
      <w:pPr>
        <w:autoSpaceDE w:val="0"/>
        <w:ind w:firstLine="540"/>
        <w:jc w:val="both"/>
      </w:pPr>
      <w:r>
        <w:t>1</w:t>
      </w:r>
      <w:r w:rsidR="00E81886">
        <w:t>1</w:t>
      </w:r>
      <w:r w:rsidR="007C3689" w:rsidRPr="00C52572">
        <w:t xml:space="preserve">. Органом, уполномоченным на предоставление муниципальной услуги, является Администрация </w:t>
      </w:r>
      <w:r w:rsidR="00914A62" w:rsidRPr="00914A62">
        <w:t>«</w:t>
      </w:r>
      <w:r w:rsidR="00914A62">
        <w:t>Корниловского сельского поселения» (далее Администрация).</w:t>
      </w:r>
    </w:p>
    <w:p w:rsidR="004C0D4D" w:rsidRDefault="00E81886" w:rsidP="00ED5B14">
      <w:pPr>
        <w:suppressAutoHyphens w:val="0"/>
        <w:autoSpaceDE w:val="0"/>
        <w:autoSpaceDN w:val="0"/>
        <w:adjustRightInd w:val="0"/>
        <w:ind w:firstLine="540"/>
        <w:jc w:val="both"/>
        <w:rPr>
          <w:bCs/>
          <w:lang w:eastAsia="ru-RU"/>
        </w:rPr>
      </w:pPr>
      <w:r>
        <w:t>12</w:t>
      </w:r>
      <w:r w:rsidR="007C3689" w:rsidRPr="00C52572">
        <w:t xml:space="preserve">. </w:t>
      </w:r>
      <w:r w:rsidR="00914A62">
        <w:t xml:space="preserve">Администрация </w:t>
      </w:r>
      <w:r w:rsidR="0019068A" w:rsidRPr="00C52572">
        <w:rPr>
          <w:bCs/>
          <w:lang w:eastAsia="ru-RU"/>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710D" w:rsidRPr="00DC30FA" w:rsidRDefault="00EC710D" w:rsidP="00EC710D">
      <w:pPr>
        <w:autoSpaceDE w:val="0"/>
        <w:ind w:firstLine="540"/>
        <w:jc w:val="both"/>
      </w:pPr>
      <w:r w:rsidRPr="00DC30FA">
        <w:t>13. Результатом предоставления муниципальной услуги, может быть один из вариантов:</w:t>
      </w:r>
    </w:p>
    <w:p w:rsidR="007C3689" w:rsidRPr="00C52572" w:rsidRDefault="00EC710D" w:rsidP="00EC710D">
      <w:pPr>
        <w:autoSpaceDE w:val="0"/>
        <w:ind w:firstLine="567"/>
        <w:jc w:val="both"/>
      </w:pPr>
      <w:r>
        <w:t>1)</w:t>
      </w:r>
      <w:r w:rsidR="00207F4C">
        <w:t>решени</w:t>
      </w:r>
      <w:r>
        <w:t>е</w:t>
      </w:r>
      <w:r w:rsidR="00207F4C">
        <w:t xml:space="preserve"> (постановлени</w:t>
      </w:r>
      <w:r>
        <w:t>е</w:t>
      </w:r>
      <w:r w:rsidR="00207F4C">
        <w:t xml:space="preserve">) </w:t>
      </w:r>
      <w:r w:rsidR="00E805DF">
        <w:t>о предоставлении в собственность бесплатно или в постоянное (бессрочное</w:t>
      </w:r>
      <w:proofErr w:type="gramStart"/>
      <w:r w:rsidR="00E805DF">
        <w:t>)п</w:t>
      </w:r>
      <w:proofErr w:type="gramEnd"/>
      <w:r w:rsidR="00E805DF">
        <w:t>ользование</w:t>
      </w:r>
      <w:r>
        <w:t>;</w:t>
      </w:r>
    </w:p>
    <w:p w:rsidR="00415633" w:rsidRPr="0062182A" w:rsidRDefault="00E805DF" w:rsidP="002552DA">
      <w:pPr>
        <w:autoSpaceDE w:val="0"/>
        <w:ind w:firstLine="540"/>
        <w:jc w:val="both"/>
      </w:pPr>
      <w:r>
        <w:t>2</w:t>
      </w:r>
      <w:r w:rsidR="00EC710D">
        <w:t>) д</w:t>
      </w:r>
      <w:r w:rsidR="00415633">
        <w:t>оговор</w:t>
      </w:r>
      <w:r w:rsidR="00E20056">
        <w:t xml:space="preserve">  купли-продажи,  договора аренды, безвозмездного пользования земельным участком</w:t>
      </w:r>
      <w:r w:rsidR="00EC710D">
        <w:t>;</w:t>
      </w:r>
    </w:p>
    <w:p w:rsidR="001D4752" w:rsidRPr="002552DA" w:rsidRDefault="001D4752" w:rsidP="002552DA">
      <w:pPr>
        <w:autoSpaceDE w:val="0"/>
        <w:ind w:firstLine="540"/>
        <w:jc w:val="both"/>
      </w:pPr>
      <w:r>
        <w:t>3</w:t>
      </w:r>
      <w:r w:rsidR="00EC710D">
        <w:t>)</w:t>
      </w:r>
      <w:r>
        <w:t xml:space="preserve"> решени</w:t>
      </w:r>
      <w:r w:rsidR="00EA172A">
        <w:t>е</w:t>
      </w:r>
      <w:r>
        <w:t xml:space="preserve"> об отказе в предоставлении земельного участка</w:t>
      </w:r>
      <w:r w:rsidR="00EC710D">
        <w:t>;</w:t>
      </w:r>
    </w:p>
    <w:p w:rsidR="0062182A" w:rsidRPr="001D4752" w:rsidRDefault="00EC710D" w:rsidP="00ED5B14">
      <w:pPr>
        <w:autoSpaceDE w:val="0"/>
        <w:ind w:firstLine="540"/>
        <w:jc w:val="both"/>
      </w:pPr>
      <w:r>
        <w:t xml:space="preserve">4) </w:t>
      </w:r>
      <w:r w:rsidR="00DD759D">
        <w:t>решени</w:t>
      </w:r>
      <w:r w:rsidR="00EA172A">
        <w:t>е</w:t>
      </w:r>
      <w:r w:rsidR="00DD759D">
        <w:t xml:space="preserve"> об отказе в предоставлении земельного участка без проведения аукциона.</w:t>
      </w:r>
    </w:p>
    <w:p w:rsidR="006A3F1C" w:rsidRPr="00B741C2" w:rsidRDefault="00E81886" w:rsidP="00ED5B14">
      <w:pPr>
        <w:autoSpaceDE w:val="0"/>
        <w:ind w:firstLine="540"/>
        <w:jc w:val="both"/>
      </w:pPr>
      <w:r>
        <w:t>14</w:t>
      </w:r>
      <w:r w:rsidR="007C3689" w:rsidRPr="00C52572">
        <w:t xml:space="preserve">. </w:t>
      </w:r>
      <w:r w:rsidR="006A3F1C" w:rsidRPr="00B741C2">
        <w:t xml:space="preserve">Срок предоставления </w:t>
      </w:r>
      <w:r w:rsidR="00B741C2" w:rsidRPr="00C52572">
        <w:t>муниципальной услуги</w:t>
      </w:r>
      <w:r w:rsidR="006A3F1C" w:rsidRPr="00B741C2">
        <w:t xml:space="preserve"> составляет</w:t>
      </w:r>
      <w:r w:rsidR="00B741C2">
        <w:t>:</w:t>
      </w:r>
    </w:p>
    <w:p w:rsidR="006903AA" w:rsidRDefault="008C6B87" w:rsidP="00203B1E">
      <w:pPr>
        <w:suppressAutoHyphens w:val="0"/>
        <w:autoSpaceDE w:val="0"/>
        <w:autoSpaceDN w:val="0"/>
        <w:adjustRightInd w:val="0"/>
        <w:ind w:firstLine="540"/>
        <w:jc w:val="both"/>
        <w:rPr>
          <w:rFonts w:eastAsia="Times New Roman CYR"/>
          <w:color w:val="000000"/>
        </w:rPr>
      </w:pPr>
      <w:r>
        <w:t>1</w:t>
      </w:r>
      <w:r w:rsidR="00E81886">
        <w:t>4</w:t>
      </w:r>
      <w:r w:rsidR="006903AA" w:rsidRPr="00C52572">
        <w:t>.1</w:t>
      </w:r>
      <w:r w:rsidR="006903AA" w:rsidRPr="00CE59B0">
        <w:t xml:space="preserve">. </w:t>
      </w:r>
      <w:r w:rsidR="00CE59B0" w:rsidRPr="00CE59B0">
        <w:rPr>
          <w:rFonts w:eastAsia="Times New Roman CYR"/>
          <w:color w:val="000000"/>
        </w:rPr>
        <w:t xml:space="preserve">Предоставление муниципальной услуги </w:t>
      </w:r>
      <w:r w:rsidR="00A0747A">
        <w:rPr>
          <w:rFonts w:eastAsia="Times New Roman CYR"/>
          <w:color w:val="000000"/>
        </w:rPr>
        <w:t>(п. 13.</w:t>
      </w:r>
      <w:r w:rsidR="004C0D4D">
        <w:rPr>
          <w:rFonts w:eastAsia="Times New Roman CYR"/>
          <w:color w:val="000000"/>
        </w:rPr>
        <w:t>1</w:t>
      </w:r>
      <w:r w:rsidR="00A0747A">
        <w:rPr>
          <w:rFonts w:eastAsia="Times New Roman CYR"/>
          <w:color w:val="000000"/>
        </w:rPr>
        <w:t>, п.13.</w:t>
      </w:r>
      <w:r w:rsidR="004C0D4D">
        <w:rPr>
          <w:rFonts w:eastAsia="Times New Roman CYR"/>
          <w:color w:val="000000"/>
        </w:rPr>
        <w:t>2.</w:t>
      </w:r>
      <w:r w:rsidR="0024613F">
        <w:rPr>
          <w:rFonts w:eastAsia="Times New Roman CYR"/>
          <w:color w:val="000000"/>
        </w:rPr>
        <w:t>, 13.3</w:t>
      </w:r>
      <w:r w:rsidR="00A0747A">
        <w:rPr>
          <w:rFonts w:eastAsia="Times New Roman CYR"/>
          <w:color w:val="000000"/>
        </w:rPr>
        <w:t xml:space="preserve">) </w:t>
      </w:r>
      <w:r w:rsidR="00CE59B0" w:rsidRPr="00CE59B0">
        <w:rPr>
          <w:rFonts w:eastAsia="Times New Roman CYR"/>
          <w:color w:val="000000"/>
        </w:rPr>
        <w:t>осуществляется</w:t>
      </w:r>
      <w:r w:rsidR="00914A62">
        <w:rPr>
          <w:rFonts w:eastAsia="Times New Roman CYR"/>
          <w:color w:val="000000"/>
        </w:rPr>
        <w:t xml:space="preserve"> </w:t>
      </w:r>
      <w:r w:rsidR="00F76AA8">
        <w:rPr>
          <w:lang w:eastAsia="ru-RU"/>
        </w:rPr>
        <w:t xml:space="preserve">в </w:t>
      </w:r>
      <w:r w:rsidR="00415633">
        <w:rPr>
          <w:lang w:eastAsia="ru-RU"/>
        </w:rPr>
        <w:t>течение 30 дней</w:t>
      </w:r>
      <w:r w:rsidR="00F76AA8">
        <w:rPr>
          <w:lang w:eastAsia="ru-RU"/>
        </w:rPr>
        <w:t xml:space="preserve"> со дня поступления указанного заявления или обращения </w:t>
      </w:r>
      <w:r w:rsidR="00F76AA8" w:rsidRPr="00CE59B0">
        <w:rPr>
          <w:rFonts w:eastAsia="Times New Roman CYR"/>
          <w:color w:val="000000"/>
        </w:rPr>
        <w:t>с пакетом документов</w:t>
      </w:r>
      <w:r w:rsidR="00914A62">
        <w:rPr>
          <w:rFonts w:eastAsia="Times New Roman CYR"/>
          <w:color w:val="000000"/>
        </w:rPr>
        <w:t xml:space="preserve"> </w:t>
      </w:r>
      <w:r w:rsidR="006D2BC5">
        <w:rPr>
          <w:rFonts w:eastAsia="Times New Roman CYR"/>
          <w:color w:val="000000"/>
        </w:rPr>
        <w:t xml:space="preserve">согласно </w:t>
      </w:r>
      <w:r w:rsidR="001A0DD2" w:rsidRPr="00615970">
        <w:rPr>
          <w:rFonts w:eastAsia="Times New Roman CYR"/>
        </w:rPr>
        <w:t>п.</w:t>
      </w:r>
      <w:r w:rsidR="00615970" w:rsidRPr="00615970">
        <w:rPr>
          <w:rFonts w:eastAsia="Times New Roman CYR"/>
        </w:rPr>
        <w:t>20</w:t>
      </w:r>
      <w:r w:rsidR="00F76AA8" w:rsidRPr="00615970">
        <w:rPr>
          <w:rFonts w:eastAsia="Times New Roman CYR"/>
        </w:rPr>
        <w:t xml:space="preserve">, </w:t>
      </w:r>
      <w:r w:rsidR="00F76AA8" w:rsidRPr="00CE59B0">
        <w:rPr>
          <w:rFonts w:eastAsia="Times New Roman CYR"/>
          <w:color w:val="000000"/>
        </w:rPr>
        <w:t>необходимых для рассмотрения вопроса о предоставлении муниципальной услуги</w:t>
      </w:r>
      <w:r w:rsidR="00415633">
        <w:rPr>
          <w:rFonts w:eastAsia="Times New Roman CYR"/>
          <w:color w:val="000000"/>
        </w:rPr>
        <w:t>.</w:t>
      </w:r>
    </w:p>
    <w:p w:rsidR="00A45D1D" w:rsidRDefault="00A45D1D" w:rsidP="009D3B81">
      <w:pPr>
        <w:suppressAutoHyphens w:val="0"/>
        <w:autoSpaceDE w:val="0"/>
        <w:autoSpaceDN w:val="0"/>
        <w:adjustRightInd w:val="0"/>
        <w:ind w:firstLine="540"/>
        <w:jc w:val="both"/>
        <w:rPr>
          <w:rFonts w:eastAsia="Times New Roman CYR"/>
          <w:b/>
          <w:i/>
          <w:color w:val="000000"/>
        </w:rPr>
      </w:pPr>
      <w:r w:rsidRPr="009D3B81">
        <w:rPr>
          <w:rFonts w:eastAsia="Times New Roman CYR"/>
          <w:b/>
          <w:i/>
          <w:color w:val="000000"/>
        </w:rPr>
        <w:t xml:space="preserve">В 2022 году срок предоставления муниципальной услуги </w:t>
      </w:r>
      <w:r w:rsidR="009D3B81" w:rsidRPr="009D3B81">
        <w:rPr>
          <w:rFonts w:eastAsia="Times New Roman CYR"/>
          <w:b/>
          <w:i/>
          <w:color w:val="000000"/>
        </w:rPr>
        <w:t xml:space="preserve">составляет 14 дней с момента поступления заявления с пакетом документов, согласно </w:t>
      </w:r>
      <w:proofErr w:type="spellStart"/>
      <w:r w:rsidR="009D3B81" w:rsidRPr="009D3B81">
        <w:rPr>
          <w:rFonts w:eastAsia="Times New Roman CYR"/>
          <w:b/>
          <w:i/>
          <w:color w:val="000000"/>
        </w:rPr>
        <w:t>пп</w:t>
      </w:r>
      <w:proofErr w:type="spellEnd"/>
      <w:r w:rsidR="009D3B81" w:rsidRPr="009D3B81">
        <w:rPr>
          <w:rFonts w:eastAsia="Times New Roman CYR"/>
          <w:b/>
          <w:i/>
          <w:color w:val="000000"/>
        </w:rPr>
        <w:t xml:space="preserve">. в) пункта 1 </w:t>
      </w:r>
      <w:r w:rsidR="00791BC2">
        <w:rPr>
          <w:rFonts w:eastAsia="Times New Roman CYR"/>
          <w:b/>
          <w:i/>
          <w:color w:val="000000"/>
        </w:rPr>
        <w:t>Постановления</w:t>
      </w:r>
      <w:r w:rsidR="009D3B81" w:rsidRPr="009D3B81">
        <w:rPr>
          <w:rFonts w:eastAsia="Times New Roman CYR"/>
          <w:b/>
          <w:i/>
          <w:color w:val="000000"/>
        </w:rPr>
        <w:t xml:space="preserve"> Правительства РФ от 09.04.2022 N 629 "Об особенностях регулирования земельных отношений в Российской Федерации в 2022 году"</w:t>
      </w:r>
      <w:r w:rsidR="009D3B81">
        <w:rPr>
          <w:rFonts w:eastAsia="Times New Roman CYR"/>
          <w:b/>
          <w:i/>
          <w:color w:val="000000"/>
        </w:rPr>
        <w:t>.</w:t>
      </w:r>
    </w:p>
    <w:p w:rsidR="009D3B81" w:rsidRPr="0029698B" w:rsidRDefault="009D3B81" w:rsidP="009D3B81">
      <w:pPr>
        <w:suppressAutoHyphens w:val="0"/>
        <w:autoSpaceDE w:val="0"/>
        <w:autoSpaceDN w:val="0"/>
        <w:adjustRightInd w:val="0"/>
        <w:ind w:firstLine="540"/>
        <w:jc w:val="both"/>
        <w:rPr>
          <w:rFonts w:eastAsia="Times New Roman CYR"/>
        </w:rPr>
      </w:pPr>
      <w:r w:rsidRPr="0029698B">
        <w:rPr>
          <w:rFonts w:eastAsia="Times New Roman CYR"/>
        </w:rPr>
        <w:t>(абзац 2 пункта 14.1. введен постановлением №</w:t>
      </w:r>
      <w:r w:rsidR="00EB031B" w:rsidRPr="0029698B">
        <w:rPr>
          <w:rFonts w:eastAsia="Times New Roman CYR"/>
        </w:rPr>
        <w:t>281</w:t>
      </w:r>
      <w:r w:rsidRPr="0029698B">
        <w:rPr>
          <w:rFonts w:eastAsia="Times New Roman CYR"/>
        </w:rPr>
        <w:t xml:space="preserve"> от</w:t>
      </w:r>
      <w:r w:rsidR="00EB031B" w:rsidRPr="0029698B">
        <w:rPr>
          <w:rFonts w:eastAsia="Times New Roman CYR"/>
        </w:rPr>
        <w:t xml:space="preserve"> 26 июля</w:t>
      </w:r>
      <w:r w:rsidRPr="0029698B">
        <w:rPr>
          <w:rFonts w:eastAsia="Times New Roman CYR"/>
        </w:rPr>
        <w:t xml:space="preserve"> </w:t>
      </w:r>
      <w:r w:rsidR="00EB031B" w:rsidRPr="0029698B">
        <w:rPr>
          <w:rFonts w:eastAsia="Times New Roman CYR"/>
        </w:rPr>
        <w:t>2022 г</w:t>
      </w:r>
      <w:r w:rsidRPr="0029698B">
        <w:rPr>
          <w:rFonts w:eastAsia="Times New Roman CYR"/>
        </w:rPr>
        <w:t>)</w:t>
      </w:r>
    </w:p>
    <w:p w:rsidR="0062182A" w:rsidRDefault="00A0747A" w:rsidP="00B72FB2">
      <w:pPr>
        <w:suppressAutoHyphens w:val="0"/>
        <w:autoSpaceDE w:val="0"/>
        <w:autoSpaceDN w:val="0"/>
        <w:adjustRightInd w:val="0"/>
        <w:ind w:firstLine="540"/>
        <w:jc w:val="both"/>
        <w:rPr>
          <w:lang w:eastAsia="ru-RU"/>
        </w:rPr>
      </w:pPr>
      <w:r>
        <w:rPr>
          <w:lang w:eastAsia="ru-RU"/>
        </w:rPr>
        <w:t xml:space="preserve">14.2. </w:t>
      </w:r>
      <w:proofErr w:type="gramStart"/>
      <w:r w:rsidR="0024613F" w:rsidRPr="00B72FB2">
        <w:rPr>
          <w:lang w:eastAsia="ru-RU"/>
        </w:rPr>
        <w:t xml:space="preserve">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о предоставлении земельного участка для осуществления крестьянским (фермерским) хозяйством его деятельности  в срок, не превышающий 30 дней с даты поступления  </w:t>
      </w:r>
      <w:r w:rsidR="00AC6923" w:rsidRPr="00B72FB2">
        <w:rPr>
          <w:lang w:eastAsia="ru-RU"/>
        </w:rPr>
        <w:t xml:space="preserve"> заявлений, </w:t>
      </w:r>
      <w:r w:rsidR="0024613F" w:rsidRPr="00B72FB2">
        <w:rPr>
          <w:lang w:eastAsia="ru-RU"/>
        </w:rPr>
        <w:t>обеспечивается опубликование извещения о предоставлении земельного участка для указанных целей (далее в настоящей статье - извещение)</w:t>
      </w:r>
      <w:r w:rsidR="00AC6923" w:rsidRPr="00B72FB2">
        <w:rPr>
          <w:lang w:eastAsia="ru-RU"/>
        </w:rPr>
        <w:t>.</w:t>
      </w:r>
      <w:proofErr w:type="gramEnd"/>
    </w:p>
    <w:p w:rsidR="009D3B81" w:rsidRPr="00EB031B" w:rsidRDefault="009D3B81" w:rsidP="009D3B81">
      <w:pPr>
        <w:suppressAutoHyphens w:val="0"/>
        <w:autoSpaceDE w:val="0"/>
        <w:autoSpaceDN w:val="0"/>
        <w:adjustRightInd w:val="0"/>
        <w:ind w:firstLine="540"/>
        <w:jc w:val="both"/>
        <w:rPr>
          <w:rFonts w:eastAsia="Times New Roman CYR"/>
          <w:b/>
          <w:i/>
          <w:color w:val="000000"/>
        </w:rPr>
      </w:pPr>
      <w:r w:rsidRPr="009D3B81">
        <w:rPr>
          <w:rFonts w:eastAsia="Times New Roman CYR"/>
          <w:b/>
          <w:i/>
          <w:color w:val="000000"/>
        </w:rPr>
        <w:t>В 2022 году</w:t>
      </w:r>
      <w:r>
        <w:rPr>
          <w:rFonts w:eastAsia="Times New Roman CYR"/>
          <w:b/>
          <w:i/>
          <w:color w:val="000000"/>
        </w:rPr>
        <w:t xml:space="preserve"> извещение о предоставлении земельного участка, указанное в настоящем пункте, должно быть опубликовано в срок, не превышающий 14 дней с момента поступления заявления, </w:t>
      </w:r>
      <w:r w:rsidRPr="009D3B81">
        <w:rPr>
          <w:rFonts w:eastAsia="Times New Roman CYR"/>
          <w:b/>
          <w:i/>
          <w:color w:val="000000"/>
        </w:rPr>
        <w:t xml:space="preserve"> согласно </w:t>
      </w:r>
      <w:proofErr w:type="spellStart"/>
      <w:r w:rsidRPr="009D3B81">
        <w:rPr>
          <w:rFonts w:eastAsia="Times New Roman CYR"/>
          <w:b/>
          <w:i/>
          <w:color w:val="000000"/>
        </w:rPr>
        <w:t>пп</w:t>
      </w:r>
      <w:proofErr w:type="spellEnd"/>
      <w:r w:rsidRPr="009D3B81">
        <w:rPr>
          <w:rFonts w:eastAsia="Times New Roman CYR"/>
          <w:b/>
          <w:i/>
          <w:color w:val="000000"/>
        </w:rPr>
        <w:t xml:space="preserve">. в) пункта 1 </w:t>
      </w:r>
      <w:r w:rsidR="00791BC2">
        <w:rPr>
          <w:rFonts w:eastAsia="Times New Roman CYR"/>
          <w:b/>
          <w:i/>
          <w:color w:val="000000"/>
        </w:rPr>
        <w:t>Постановления</w:t>
      </w:r>
      <w:r w:rsidRPr="009D3B81">
        <w:rPr>
          <w:rFonts w:eastAsia="Times New Roman CYR"/>
          <w:b/>
          <w:i/>
          <w:color w:val="000000"/>
        </w:rPr>
        <w:t xml:space="preserve"> Правительства РФ от 09.04.2022 N 629 "Об особенностях регулирования земельных отношений в Российской </w:t>
      </w:r>
      <w:r w:rsidRPr="00EB031B">
        <w:rPr>
          <w:rFonts w:eastAsia="Times New Roman CYR"/>
          <w:b/>
          <w:i/>
          <w:color w:val="000000"/>
        </w:rPr>
        <w:t>Федерации в 2022 году".</w:t>
      </w:r>
    </w:p>
    <w:p w:rsidR="00B72FB2" w:rsidRDefault="00D7569B" w:rsidP="00ED5B14">
      <w:pPr>
        <w:suppressAutoHyphens w:val="0"/>
        <w:autoSpaceDE w:val="0"/>
        <w:autoSpaceDN w:val="0"/>
        <w:adjustRightInd w:val="0"/>
        <w:ind w:firstLine="540"/>
        <w:jc w:val="both"/>
        <w:rPr>
          <w:rFonts w:eastAsia="Times New Roman CYR"/>
          <w:b/>
          <w:i/>
          <w:color w:val="000000"/>
        </w:rPr>
      </w:pPr>
      <w:r w:rsidRPr="00EB031B">
        <w:rPr>
          <w:rFonts w:eastAsia="Times New Roman CYR"/>
          <w:b/>
          <w:i/>
          <w:color w:val="000000"/>
        </w:rPr>
        <w:t xml:space="preserve">Предоставление муниципальной услуги при условии необходимости </w:t>
      </w:r>
      <w:r w:rsidR="00EB031B" w:rsidRPr="00EB031B">
        <w:rPr>
          <w:rFonts w:eastAsia="Times New Roman CYR"/>
          <w:b/>
          <w:i/>
          <w:color w:val="000000"/>
        </w:rPr>
        <w:t>опубликования извещения</w:t>
      </w:r>
      <w:r w:rsidR="008F1E09" w:rsidRPr="00EB031B">
        <w:rPr>
          <w:rFonts w:eastAsia="Times New Roman CYR"/>
          <w:b/>
          <w:i/>
          <w:color w:val="000000"/>
        </w:rPr>
        <w:t xml:space="preserve"> составляет </w:t>
      </w:r>
      <w:r w:rsidR="00B741C2" w:rsidRPr="00EB031B">
        <w:rPr>
          <w:rFonts w:eastAsia="Times New Roman CYR"/>
          <w:b/>
          <w:i/>
          <w:color w:val="000000"/>
        </w:rPr>
        <w:t>67</w:t>
      </w:r>
      <w:r w:rsidR="009D3B81" w:rsidRPr="00EB031B">
        <w:rPr>
          <w:rFonts w:eastAsia="Times New Roman CYR"/>
          <w:b/>
          <w:i/>
          <w:color w:val="000000"/>
        </w:rPr>
        <w:t xml:space="preserve"> </w:t>
      </w:r>
      <w:r w:rsidR="008F1E09" w:rsidRPr="00EB031B">
        <w:rPr>
          <w:rFonts w:eastAsia="Times New Roman CYR"/>
          <w:b/>
          <w:i/>
          <w:color w:val="000000"/>
        </w:rPr>
        <w:t>дней</w:t>
      </w:r>
      <w:r w:rsidR="009D3B81" w:rsidRPr="00EB031B">
        <w:rPr>
          <w:rFonts w:eastAsia="Times New Roman CYR"/>
          <w:b/>
          <w:i/>
          <w:color w:val="000000"/>
        </w:rPr>
        <w:t xml:space="preserve"> (с учетом срока на опубликование извещения)</w:t>
      </w:r>
      <w:r w:rsidR="00EB031B" w:rsidRPr="00EB031B">
        <w:rPr>
          <w:rFonts w:eastAsia="Times New Roman CYR"/>
          <w:b/>
          <w:i/>
          <w:color w:val="000000"/>
        </w:rPr>
        <w:t xml:space="preserve"> с момента поступления заявления до принятия решения, предусмотренного пунктом 13 административного регламента.</w:t>
      </w:r>
    </w:p>
    <w:p w:rsidR="00B42C3F" w:rsidRPr="0029698B" w:rsidRDefault="00B42C3F" w:rsidP="00B42C3F">
      <w:pPr>
        <w:suppressAutoHyphens w:val="0"/>
        <w:autoSpaceDE w:val="0"/>
        <w:autoSpaceDN w:val="0"/>
        <w:adjustRightInd w:val="0"/>
        <w:ind w:firstLine="540"/>
        <w:jc w:val="both"/>
        <w:rPr>
          <w:rFonts w:eastAsia="Times New Roman CYR"/>
        </w:rPr>
      </w:pPr>
      <w:r w:rsidRPr="0029698B">
        <w:rPr>
          <w:rFonts w:eastAsia="Times New Roman CYR"/>
        </w:rPr>
        <w:t>(абзац 2 и 3 пункт</w:t>
      </w:r>
      <w:r w:rsidR="00AB28F1" w:rsidRPr="0029698B">
        <w:rPr>
          <w:rFonts w:eastAsia="Times New Roman CYR"/>
        </w:rPr>
        <w:t>а 14.2</w:t>
      </w:r>
      <w:r w:rsidRPr="0029698B">
        <w:rPr>
          <w:rFonts w:eastAsia="Times New Roman CYR"/>
        </w:rPr>
        <w:t>. в редакции постановления №281 от 26 июля 2022 г.)</w:t>
      </w:r>
    </w:p>
    <w:p w:rsidR="00EB031B" w:rsidRDefault="00EB031B" w:rsidP="00EB031B">
      <w:pPr>
        <w:suppressAutoHyphens w:val="0"/>
        <w:autoSpaceDE w:val="0"/>
        <w:autoSpaceDN w:val="0"/>
        <w:adjustRightInd w:val="0"/>
        <w:ind w:firstLine="540"/>
        <w:jc w:val="both"/>
        <w:rPr>
          <w:b/>
          <w:i/>
          <w:lang w:eastAsia="ru-RU"/>
        </w:rPr>
      </w:pPr>
      <w:proofErr w:type="gramStart"/>
      <w:r w:rsidRPr="00EB031B">
        <w:rPr>
          <w:b/>
          <w:i/>
          <w:lang w:eastAsia="ru-RU"/>
        </w:rPr>
        <w:t>В 2022 году</w:t>
      </w:r>
      <w:r>
        <w:rPr>
          <w:b/>
          <w:i/>
          <w:lang w:eastAsia="ru-RU"/>
        </w:rPr>
        <w:t xml:space="preserve"> срок предоставления данной муниципальной услуги составляет</w:t>
      </w:r>
      <w:r w:rsidR="00791BC2">
        <w:rPr>
          <w:b/>
          <w:i/>
          <w:lang w:eastAsia="ru-RU"/>
        </w:rPr>
        <w:t xml:space="preserve"> 31 день</w:t>
      </w:r>
      <w:r>
        <w:rPr>
          <w:b/>
          <w:i/>
          <w:lang w:eastAsia="ru-RU"/>
        </w:rPr>
        <w:t xml:space="preserve"> с момента поступления заявления (включая срок 14 дней на опубликование извещения, срок </w:t>
      </w:r>
      <w:r>
        <w:rPr>
          <w:b/>
          <w:i/>
          <w:lang w:eastAsia="ru-RU"/>
        </w:rPr>
        <w:lastRenderedPageBreak/>
        <w:t>10 дней</w:t>
      </w:r>
      <w:r w:rsidR="00791BC2">
        <w:rPr>
          <w:b/>
          <w:i/>
          <w:lang w:eastAsia="ru-RU"/>
        </w:rPr>
        <w:t xml:space="preserve"> на</w:t>
      </w:r>
      <w:r>
        <w:rPr>
          <w:b/>
          <w:i/>
          <w:lang w:eastAsia="ru-RU"/>
        </w:rPr>
        <w:t xml:space="preserve"> предоставление третьими лицами заявлений о </w:t>
      </w:r>
      <w:r w:rsidR="00791BC2">
        <w:rPr>
          <w:b/>
          <w:i/>
          <w:lang w:eastAsia="ru-RU"/>
        </w:rPr>
        <w:t>предоставлении участка</w:t>
      </w:r>
      <w:r w:rsidR="00DA3C1C">
        <w:rPr>
          <w:b/>
          <w:i/>
          <w:lang w:eastAsia="ru-RU"/>
        </w:rPr>
        <w:t xml:space="preserve"> и срок 7</w:t>
      </w:r>
      <w:r>
        <w:rPr>
          <w:b/>
          <w:i/>
          <w:lang w:eastAsia="ru-RU"/>
        </w:rPr>
        <w:t xml:space="preserve"> </w:t>
      </w:r>
      <w:r w:rsidR="00DA3C1C">
        <w:rPr>
          <w:b/>
          <w:i/>
          <w:lang w:eastAsia="ru-RU"/>
        </w:rPr>
        <w:t>дней</w:t>
      </w:r>
      <w:r>
        <w:rPr>
          <w:b/>
          <w:i/>
          <w:lang w:eastAsia="ru-RU"/>
        </w:rPr>
        <w:t xml:space="preserve"> на подготовку договора и направление его заявителю) </w:t>
      </w:r>
      <w:r w:rsidR="00DA3C1C">
        <w:rPr>
          <w:b/>
          <w:i/>
          <w:lang w:eastAsia="ru-RU"/>
        </w:rPr>
        <w:t>согласно подпунктам</w:t>
      </w:r>
      <w:r w:rsidRPr="00EB031B">
        <w:rPr>
          <w:b/>
          <w:i/>
          <w:lang w:eastAsia="ru-RU"/>
        </w:rPr>
        <w:t xml:space="preserve"> в)</w:t>
      </w:r>
      <w:r>
        <w:rPr>
          <w:b/>
          <w:i/>
          <w:lang w:eastAsia="ru-RU"/>
        </w:rPr>
        <w:t>, г)</w:t>
      </w:r>
      <w:r w:rsidRPr="00EB031B">
        <w:rPr>
          <w:b/>
          <w:i/>
          <w:lang w:eastAsia="ru-RU"/>
        </w:rPr>
        <w:t xml:space="preserve"> пункта 1 </w:t>
      </w:r>
      <w:r w:rsidR="00791BC2">
        <w:rPr>
          <w:b/>
          <w:i/>
          <w:lang w:eastAsia="ru-RU"/>
        </w:rPr>
        <w:t>Постановления</w:t>
      </w:r>
      <w:r w:rsidRPr="00EB031B">
        <w:rPr>
          <w:b/>
          <w:i/>
          <w:lang w:eastAsia="ru-RU"/>
        </w:rPr>
        <w:t xml:space="preserve"> Правительства РФ от 09.04.2022 N 629 "Об особенностях регулирования</w:t>
      </w:r>
      <w:proofErr w:type="gramEnd"/>
      <w:r w:rsidRPr="00EB031B">
        <w:rPr>
          <w:b/>
          <w:i/>
          <w:lang w:eastAsia="ru-RU"/>
        </w:rPr>
        <w:t xml:space="preserve"> земельных отношений в Российской Федерации в 2022 году".</w:t>
      </w:r>
    </w:p>
    <w:p w:rsidR="00EB031B" w:rsidRPr="0029698B" w:rsidRDefault="00EB031B" w:rsidP="00EB031B">
      <w:pPr>
        <w:suppressAutoHyphens w:val="0"/>
        <w:autoSpaceDE w:val="0"/>
        <w:autoSpaceDN w:val="0"/>
        <w:adjustRightInd w:val="0"/>
        <w:ind w:firstLine="540"/>
        <w:jc w:val="both"/>
        <w:rPr>
          <w:rFonts w:eastAsia="Times New Roman CYR"/>
        </w:rPr>
      </w:pPr>
      <w:r w:rsidRPr="0029698B">
        <w:rPr>
          <w:rFonts w:eastAsia="Times New Roman CYR"/>
        </w:rPr>
        <w:t>(абзац 4</w:t>
      </w:r>
      <w:r w:rsidR="00AB28F1" w:rsidRPr="0029698B">
        <w:rPr>
          <w:rFonts w:eastAsia="Times New Roman CYR"/>
        </w:rPr>
        <w:t xml:space="preserve"> пункта 14.2</w:t>
      </w:r>
      <w:r w:rsidRPr="0029698B">
        <w:rPr>
          <w:rFonts w:eastAsia="Times New Roman CYR"/>
        </w:rPr>
        <w:t>. введен постановлением №281 от 26 июля 2022 г.)</w:t>
      </w:r>
    </w:p>
    <w:p w:rsidR="00C134BB" w:rsidRDefault="00B72FB2" w:rsidP="00B72FB2">
      <w:pPr>
        <w:suppressAutoHyphens w:val="0"/>
        <w:autoSpaceDE w:val="0"/>
        <w:autoSpaceDN w:val="0"/>
        <w:adjustRightInd w:val="0"/>
        <w:ind w:firstLine="540"/>
        <w:jc w:val="both"/>
        <w:rPr>
          <w:lang w:eastAsia="ru-RU"/>
        </w:rPr>
      </w:pPr>
      <w:r>
        <w:t xml:space="preserve">14.3. </w:t>
      </w:r>
      <w:r w:rsidR="007C3689" w:rsidRPr="00C52572">
        <w:t xml:space="preserve">В срок предоставления муниципальной услуги не включается срок, в течение которого </w:t>
      </w:r>
      <w:r w:rsidR="00296C1A">
        <w:t xml:space="preserve"> осуществляется</w:t>
      </w:r>
      <w:r w:rsidR="007C3689" w:rsidRPr="00C52572">
        <w:t xml:space="preserve"> перевод земель из одной категории в другую</w:t>
      </w:r>
      <w:r>
        <w:t>.</w:t>
      </w:r>
    </w:p>
    <w:p w:rsidR="00C52D9C" w:rsidRPr="00C52572" w:rsidRDefault="00C52D9C" w:rsidP="00C52D9C">
      <w:pPr>
        <w:autoSpaceDE w:val="0"/>
        <w:ind w:firstLine="540"/>
        <w:jc w:val="both"/>
      </w:pPr>
      <w:r>
        <w:t>1</w:t>
      </w:r>
      <w:r w:rsidR="00ED5B14">
        <w:t>5</w:t>
      </w:r>
      <w:r w:rsidRPr="00C52572">
        <w:t>. Правовые основания для предоставления муниципальной услуги:</w:t>
      </w:r>
    </w:p>
    <w:p w:rsidR="00C52D9C" w:rsidRPr="00C52572" w:rsidRDefault="00C52D9C" w:rsidP="00C52D9C">
      <w:pPr>
        <w:autoSpaceDE w:val="0"/>
        <w:ind w:firstLine="540"/>
        <w:jc w:val="both"/>
      </w:pPr>
      <w:r w:rsidRPr="00C52572">
        <w:t xml:space="preserve">-  </w:t>
      </w:r>
      <w:hyperlink r:id="rId10" w:history="1">
        <w:r w:rsidRPr="00C52572">
          <w:rPr>
            <w:rStyle w:val="a3"/>
            <w:color w:val="auto"/>
            <w:u w:val="none"/>
          </w:rPr>
          <w:t>Конституция</w:t>
        </w:r>
      </w:hyperlink>
      <w:r w:rsidRPr="00C52572">
        <w:t xml:space="preserve"> Российской Федерации;</w:t>
      </w:r>
    </w:p>
    <w:p w:rsidR="00C52D9C" w:rsidRPr="00C52572" w:rsidRDefault="00C52D9C" w:rsidP="00C52D9C">
      <w:pPr>
        <w:autoSpaceDE w:val="0"/>
        <w:ind w:firstLine="540"/>
        <w:jc w:val="both"/>
      </w:pPr>
      <w:r w:rsidRPr="00C52572">
        <w:t xml:space="preserve">-  Гражданский </w:t>
      </w:r>
      <w:hyperlink r:id="rId11" w:history="1">
        <w:r w:rsidRPr="00C52572">
          <w:rPr>
            <w:rStyle w:val="a3"/>
            <w:color w:val="auto"/>
            <w:u w:val="none"/>
          </w:rPr>
          <w:t>кодекс</w:t>
        </w:r>
      </w:hyperlink>
      <w:r w:rsidRPr="00C52572">
        <w:t xml:space="preserve"> Российской Федерации;</w:t>
      </w:r>
    </w:p>
    <w:p w:rsidR="00C52D9C" w:rsidRPr="00E02E8E" w:rsidRDefault="00C52D9C" w:rsidP="00C52D9C">
      <w:pPr>
        <w:autoSpaceDE w:val="0"/>
        <w:jc w:val="both"/>
      </w:pPr>
      <w:r w:rsidRPr="00C52572">
        <w:t xml:space="preserve">        </w:t>
      </w:r>
      <w:r w:rsidRPr="00E02E8E">
        <w:t xml:space="preserve">-  Земельный </w:t>
      </w:r>
      <w:hyperlink r:id="rId12" w:history="1">
        <w:r w:rsidRPr="00E02E8E">
          <w:rPr>
            <w:rStyle w:val="a3"/>
            <w:color w:val="auto"/>
            <w:u w:val="none"/>
          </w:rPr>
          <w:t>кодекс</w:t>
        </w:r>
      </w:hyperlink>
      <w:r w:rsidRPr="00E02E8E">
        <w:t xml:space="preserve"> Российской Федерации;</w:t>
      </w:r>
    </w:p>
    <w:p w:rsidR="00E02E8E" w:rsidRPr="00E02E8E" w:rsidRDefault="00E02E8E" w:rsidP="00E02E8E">
      <w:pPr>
        <w:pStyle w:val="ConsPlusNormal"/>
        <w:rPr>
          <w:rFonts w:ascii="Times New Roman" w:hAnsi="Times New Roman" w:cs="Times New Roman"/>
          <w:sz w:val="24"/>
          <w:szCs w:val="24"/>
        </w:rPr>
      </w:pPr>
      <w:r>
        <w:rPr>
          <w:sz w:val="24"/>
          <w:szCs w:val="24"/>
        </w:rPr>
        <w:t xml:space="preserve">- </w:t>
      </w:r>
      <w:r w:rsidRPr="00E02E8E">
        <w:rPr>
          <w:sz w:val="24"/>
          <w:szCs w:val="24"/>
        </w:rPr>
        <w:t xml:space="preserve"> </w:t>
      </w:r>
      <w:r w:rsidRPr="00E02E8E">
        <w:rPr>
          <w:rFonts w:ascii="Times New Roman" w:hAnsi="Times New Roman" w:cs="Times New Roman"/>
          <w:sz w:val="24"/>
          <w:szCs w:val="24"/>
        </w:rPr>
        <w:t>Федеральный закон от 23.06.2014 N 171-ФЗ (ред. от 24.11.2014) "О внесении изменений в Земельный кодекс Российской Федерации и отдельные законодательные акты Российской Федерации"</w:t>
      </w:r>
    </w:p>
    <w:p w:rsidR="00C52D9C" w:rsidRPr="00C52572" w:rsidRDefault="00C52D9C" w:rsidP="00C52D9C">
      <w:pPr>
        <w:autoSpaceDE w:val="0"/>
        <w:jc w:val="both"/>
      </w:pPr>
      <w:r w:rsidRPr="00C52572">
        <w:t xml:space="preserve">        - Федеральный </w:t>
      </w:r>
      <w:hyperlink r:id="rId13" w:history="1">
        <w:r w:rsidRPr="00C52572">
          <w:rPr>
            <w:rStyle w:val="a3"/>
            <w:color w:val="auto"/>
            <w:u w:val="none"/>
          </w:rPr>
          <w:t>закон</w:t>
        </w:r>
      </w:hyperlink>
      <w:r w:rsidRPr="00C52572">
        <w:t xml:space="preserve"> от 25.10.2001 N 137-ФЗ "О введении в действие Земельного кодекса Российской Федерации";</w:t>
      </w:r>
    </w:p>
    <w:p w:rsidR="00C52D9C" w:rsidRPr="00C52572" w:rsidRDefault="00C52D9C" w:rsidP="00C52D9C">
      <w:pPr>
        <w:autoSpaceDE w:val="0"/>
        <w:ind w:firstLine="540"/>
        <w:jc w:val="both"/>
      </w:pPr>
      <w:r w:rsidRPr="00C52572">
        <w:t xml:space="preserve">-  Федеральный </w:t>
      </w:r>
      <w:hyperlink r:id="rId14" w:history="1">
        <w:r w:rsidRPr="00C52572">
          <w:rPr>
            <w:rStyle w:val="a3"/>
            <w:color w:val="auto"/>
            <w:u w:val="none"/>
          </w:rPr>
          <w:t>закон</w:t>
        </w:r>
      </w:hyperlink>
      <w:r w:rsidRPr="00C52572">
        <w:t xml:space="preserve"> от 21.07.1997 N 122-ФЗ "О государственной регистрации прав на недвижимое имущество и сделок с ним";</w:t>
      </w:r>
    </w:p>
    <w:p w:rsidR="00C52D9C" w:rsidRPr="00C52572" w:rsidRDefault="00C52D9C" w:rsidP="00C52D9C">
      <w:pPr>
        <w:autoSpaceDE w:val="0"/>
        <w:ind w:firstLine="540"/>
        <w:jc w:val="both"/>
      </w:pPr>
      <w:r w:rsidRPr="00C52572">
        <w:t xml:space="preserve">-  Федеральный </w:t>
      </w:r>
      <w:hyperlink r:id="rId15" w:history="1">
        <w:r w:rsidRPr="00C52572">
          <w:rPr>
            <w:rStyle w:val="a3"/>
            <w:color w:val="auto"/>
            <w:u w:val="none"/>
          </w:rPr>
          <w:t>закон</w:t>
        </w:r>
      </w:hyperlink>
      <w:r w:rsidRPr="00C52572">
        <w:t xml:space="preserve"> от 11.06.2003 N 74-ФЗ "О крестьянском (фермерском) хозяйстве";</w:t>
      </w:r>
    </w:p>
    <w:p w:rsidR="00C52D9C" w:rsidRPr="00C52572" w:rsidRDefault="00C52D9C" w:rsidP="00C52D9C">
      <w:pPr>
        <w:autoSpaceDE w:val="0"/>
        <w:ind w:firstLine="540"/>
        <w:jc w:val="both"/>
      </w:pPr>
      <w:r w:rsidRPr="00C52572">
        <w:t xml:space="preserve">- Федеральный </w:t>
      </w:r>
      <w:hyperlink r:id="rId16" w:history="1">
        <w:r w:rsidRPr="00C52572">
          <w:rPr>
            <w:rStyle w:val="a3"/>
            <w:color w:val="auto"/>
            <w:u w:val="none"/>
          </w:rPr>
          <w:t>закон</w:t>
        </w:r>
      </w:hyperlink>
      <w:r w:rsidRPr="00C52572">
        <w:t xml:space="preserve"> от 21.12.2004 N 172-ФЗ "О переводе земель или земельных участков из одной категории в другую";</w:t>
      </w:r>
    </w:p>
    <w:p w:rsidR="00C52D9C" w:rsidRDefault="00C52D9C" w:rsidP="00C52D9C">
      <w:pPr>
        <w:autoSpaceDE w:val="0"/>
        <w:ind w:firstLine="540"/>
        <w:jc w:val="both"/>
      </w:pPr>
      <w:r w:rsidRPr="00C52572">
        <w:t xml:space="preserve">- Федеральный </w:t>
      </w:r>
      <w:hyperlink r:id="rId17" w:history="1">
        <w:r w:rsidRPr="00C52572">
          <w:rPr>
            <w:rStyle w:val="a3"/>
            <w:color w:val="auto"/>
            <w:u w:val="none"/>
          </w:rPr>
          <w:t>закон</w:t>
        </w:r>
      </w:hyperlink>
      <w:r w:rsidRPr="00C52572">
        <w:t xml:space="preserve"> от 27.07.2010 N 210-ФЗ "Об организации предоставления государственных и муниципальных услуг";</w:t>
      </w:r>
    </w:p>
    <w:p w:rsidR="00C52D9C" w:rsidRPr="00C52572" w:rsidRDefault="00C52D9C" w:rsidP="00C52D9C">
      <w:pPr>
        <w:autoSpaceDE w:val="0"/>
        <w:ind w:firstLine="540"/>
        <w:jc w:val="both"/>
      </w:pPr>
      <w:r w:rsidRPr="00C52572">
        <w:t xml:space="preserve">- Федеральный </w:t>
      </w:r>
      <w:hyperlink r:id="rId18" w:history="1">
        <w:r w:rsidRPr="00C52572">
          <w:rPr>
            <w:rStyle w:val="a3"/>
            <w:color w:val="auto"/>
            <w:u w:val="none"/>
          </w:rPr>
          <w:t>закон</w:t>
        </w:r>
      </w:hyperlink>
      <w:r w:rsidRPr="00C52572">
        <w:rPr>
          <w:rStyle w:val="a3"/>
          <w:color w:val="auto"/>
          <w:u w:val="none"/>
        </w:rPr>
        <w:t xml:space="preserve"> от 27.07.2006 № 152 «О персональных данных».</w:t>
      </w:r>
    </w:p>
    <w:p w:rsidR="00C52D9C" w:rsidRPr="00C52572" w:rsidRDefault="00C52D9C" w:rsidP="00C52D9C">
      <w:pPr>
        <w:autoSpaceDE w:val="0"/>
        <w:ind w:left="540"/>
        <w:jc w:val="both"/>
      </w:pPr>
      <w:r w:rsidRPr="00C52572">
        <w:t>- Закон Томской области от 04.10.2002 N 74-ОЗ "О предоставлении и изъятии земельных участков в Томской области";</w:t>
      </w:r>
    </w:p>
    <w:p w:rsidR="00C52D9C" w:rsidRPr="00C52572" w:rsidRDefault="00C52D9C" w:rsidP="00C52D9C">
      <w:pPr>
        <w:autoSpaceDE w:val="0"/>
        <w:ind w:firstLine="540"/>
        <w:jc w:val="both"/>
      </w:pPr>
      <w:r w:rsidRPr="00C52572">
        <w:t xml:space="preserve">- </w:t>
      </w:r>
      <w:hyperlink r:id="rId19" w:history="1">
        <w:r w:rsidRPr="00C52572">
          <w:rPr>
            <w:rStyle w:val="a3"/>
            <w:color w:val="auto"/>
            <w:u w:val="none"/>
          </w:rPr>
          <w:t>Устав</w:t>
        </w:r>
      </w:hyperlink>
      <w:r w:rsidRPr="00C52572">
        <w:t xml:space="preserve"> муниципального образования «</w:t>
      </w:r>
      <w:r w:rsidR="00914A62">
        <w:t>Корнилов</w:t>
      </w:r>
      <w:r w:rsidR="00892BEE">
        <w:t>ское сельское поселение</w:t>
      </w:r>
      <w:r w:rsidR="00914A62">
        <w:t>»</w:t>
      </w:r>
      <w:r w:rsidRPr="00C52572">
        <w:t xml:space="preserve">, утвержденный Решением </w:t>
      </w:r>
      <w:r w:rsidR="00914A62">
        <w:t xml:space="preserve">Совета поселения </w:t>
      </w:r>
      <w:r w:rsidR="00892BEE">
        <w:t xml:space="preserve"> от 20.02.2015 N 1</w:t>
      </w:r>
      <w:r w:rsidRPr="00C52572">
        <w:t>;</w:t>
      </w:r>
    </w:p>
    <w:p w:rsidR="00C52D9C" w:rsidRDefault="00C52D9C" w:rsidP="00C52D9C">
      <w:pPr>
        <w:autoSpaceDE w:val="0"/>
        <w:ind w:firstLine="540"/>
        <w:jc w:val="both"/>
      </w:pPr>
      <w:r>
        <w:t>4</w:t>
      </w:r>
      <w:r w:rsidRPr="00C52572">
        <w:t xml:space="preserve">. </w:t>
      </w:r>
      <w:r>
        <w:t xml:space="preserve">В процессе  предоставления муниципальной услуги  взаимодействует </w:t>
      </w:r>
      <w:proofErr w:type="gramStart"/>
      <w:r>
        <w:t>с</w:t>
      </w:r>
      <w:proofErr w:type="gramEnd"/>
      <w:r w:rsidRPr="00C52572">
        <w:t>:</w:t>
      </w:r>
    </w:p>
    <w:p w:rsidR="00D4688B" w:rsidRDefault="00D4688B" w:rsidP="00D4688B">
      <w:pPr>
        <w:autoSpaceDE w:val="0"/>
        <w:ind w:firstLine="540"/>
        <w:jc w:val="both"/>
      </w:pPr>
      <w:r>
        <w:t>- Управлением ЖКХ, строительства, транспорта и связи;</w:t>
      </w:r>
    </w:p>
    <w:p w:rsidR="00892BEE" w:rsidRDefault="00892BEE" w:rsidP="00C52D9C">
      <w:pPr>
        <w:autoSpaceDE w:val="0"/>
        <w:ind w:firstLine="540"/>
        <w:jc w:val="both"/>
      </w:pPr>
      <w:r>
        <w:t>-с земельным комитетом Администрации Томского района;</w:t>
      </w:r>
    </w:p>
    <w:p w:rsidR="00C52D9C" w:rsidRPr="00C52572" w:rsidRDefault="00C52D9C" w:rsidP="00C52D9C">
      <w:pPr>
        <w:autoSpaceDE w:val="0"/>
        <w:ind w:firstLine="540"/>
        <w:jc w:val="both"/>
      </w:pPr>
      <w:r w:rsidRPr="00742CEE">
        <w:t xml:space="preserve"> </w:t>
      </w:r>
      <w:r w:rsidRPr="00C52572">
        <w:t>- кадастровы</w:t>
      </w:r>
      <w:r>
        <w:t>м</w:t>
      </w:r>
      <w:r w:rsidRPr="00C52572">
        <w:t xml:space="preserve"> инженер</w:t>
      </w:r>
      <w:r>
        <w:t>ом</w:t>
      </w:r>
      <w:r w:rsidRPr="00C52572">
        <w:t>;</w:t>
      </w:r>
    </w:p>
    <w:p w:rsidR="00C52D9C" w:rsidRPr="00C52572" w:rsidRDefault="00C52D9C" w:rsidP="00C52D9C">
      <w:pPr>
        <w:autoSpaceDE w:val="0"/>
        <w:ind w:firstLine="540"/>
        <w:jc w:val="both"/>
      </w:pPr>
      <w:r w:rsidRPr="00C52572">
        <w:t xml:space="preserve">- ФГБУ "ФКП </w:t>
      </w:r>
      <w:proofErr w:type="spellStart"/>
      <w:r w:rsidRPr="00C52572">
        <w:t>Росреестр</w:t>
      </w:r>
      <w:proofErr w:type="spellEnd"/>
      <w:r w:rsidRPr="00C52572">
        <w:t>" по Томской области - обеспечение кадаст</w:t>
      </w:r>
      <w:r>
        <w:t>рового учета земельного участка;</w:t>
      </w:r>
    </w:p>
    <w:p w:rsidR="00C52D9C" w:rsidRPr="00C52572" w:rsidRDefault="00C52D9C" w:rsidP="00C52D9C">
      <w:pPr>
        <w:autoSpaceDE w:val="0"/>
        <w:ind w:firstLine="540"/>
        <w:jc w:val="both"/>
      </w:pPr>
      <w:r w:rsidRPr="00C52572">
        <w:t>- Управление Росреестра по Томской области;</w:t>
      </w:r>
    </w:p>
    <w:p w:rsidR="00C134BB" w:rsidRDefault="00C52D9C" w:rsidP="00ED5B14">
      <w:pPr>
        <w:autoSpaceDE w:val="0"/>
        <w:ind w:firstLine="540"/>
        <w:jc w:val="both"/>
      </w:pPr>
      <w:r w:rsidRPr="00C52572">
        <w:t>-</w:t>
      </w:r>
      <w:r>
        <w:t xml:space="preserve"> ИФНС России по Томской области.</w:t>
      </w:r>
    </w:p>
    <w:p w:rsidR="00C134BB" w:rsidRDefault="006B2B9C" w:rsidP="00ED5B14">
      <w:pPr>
        <w:autoSpaceDE w:val="0"/>
        <w:ind w:firstLine="567"/>
        <w:jc w:val="both"/>
      </w:pPr>
      <w:r>
        <w:t>1</w:t>
      </w:r>
      <w:r w:rsidR="00ED5B14">
        <w:t>6</w:t>
      </w:r>
      <w:r>
        <w:t xml:space="preserve">. </w:t>
      </w:r>
      <w:r w:rsidR="007B0278">
        <w:t>Для предос</w:t>
      </w:r>
      <w:r w:rsidR="00B72FB2">
        <w:t xml:space="preserve">тавления муниципальной услуги </w:t>
      </w:r>
      <w:r w:rsidR="00B72FB2" w:rsidRPr="00C52572">
        <w:t>получатели услуги</w:t>
      </w:r>
      <w:r w:rsidR="00892BEE">
        <w:t xml:space="preserve"> обращаю</w:t>
      </w:r>
      <w:r w:rsidR="00C0549F">
        <w:t>тся с заявлением</w:t>
      </w:r>
      <w:r w:rsidR="00C134BB">
        <w:t>:</w:t>
      </w:r>
    </w:p>
    <w:p w:rsidR="00200EFE" w:rsidRDefault="00200EFE" w:rsidP="00200EFE">
      <w:pPr>
        <w:autoSpaceDE w:val="0"/>
        <w:jc w:val="both"/>
      </w:pPr>
      <w:r>
        <w:t xml:space="preserve">        1) </w:t>
      </w:r>
      <w:r w:rsidR="00C134BB">
        <w:t>о предоставлении земельного участка без проведения торгов</w:t>
      </w:r>
      <w:r w:rsidR="00892BEE">
        <w:t xml:space="preserve"> </w:t>
      </w:r>
      <w:r w:rsidR="00C134BB">
        <w:t>по форме, представленной в (Приложении 1) к административному регламенту</w:t>
      </w:r>
      <w:r>
        <w:t>;</w:t>
      </w:r>
    </w:p>
    <w:p w:rsidR="00200EFE" w:rsidRDefault="00200EFE" w:rsidP="00200EFE">
      <w:pPr>
        <w:autoSpaceDE w:val="0"/>
        <w:jc w:val="both"/>
        <w:rPr>
          <w:lang w:eastAsia="ru-RU"/>
        </w:rPr>
      </w:pPr>
      <w:r>
        <w:t xml:space="preserve">        2) </w:t>
      </w:r>
      <w:r>
        <w:rPr>
          <w:lang w:eastAsia="ru-RU"/>
        </w:rPr>
        <w:t xml:space="preserve">о предоставлении   земельного участка в собственность бесплатно, заявителем,  у которого земельный участок находится на праве безвозмездного пользования, подается одновременно с заявлением   о прекращения права безвозмездного пользования таким земельным участком до дня прекращении этого права </w:t>
      </w:r>
      <w:r>
        <w:t>по форме, представленной в (Приложении 2) к административному регламенту</w:t>
      </w:r>
      <w:r>
        <w:rPr>
          <w:lang w:eastAsia="ru-RU"/>
        </w:rPr>
        <w:t>;</w:t>
      </w:r>
    </w:p>
    <w:p w:rsidR="00200EFE" w:rsidRDefault="00200EFE" w:rsidP="00200EFE">
      <w:pPr>
        <w:autoSpaceDE w:val="0"/>
        <w:jc w:val="both"/>
        <w:rPr>
          <w:lang w:eastAsia="ru-RU"/>
        </w:rPr>
      </w:pPr>
      <w:r>
        <w:t xml:space="preserve">        3) </w:t>
      </w:r>
      <w:r>
        <w:rPr>
          <w:lang w:eastAsia="ru-RU"/>
        </w:rPr>
        <w:t>о предоставлении   земельного участка в собственность за плату или в аренду, заявителем,  у которого земельный участок находится на праве постоянного (</w:t>
      </w:r>
      <w:proofErr w:type="gramStart"/>
      <w:r>
        <w:rPr>
          <w:lang w:eastAsia="ru-RU"/>
        </w:rPr>
        <w:t xml:space="preserve">бессрочного) </w:t>
      </w:r>
      <w:proofErr w:type="gramEnd"/>
      <w:r>
        <w:rPr>
          <w:lang w:eastAsia="ru-RU"/>
        </w:rPr>
        <w:t xml:space="preserve">пользования, подается одновременно с заявлением  о прекращения права постоянного (бессрочного) пользования таким земельным участком </w:t>
      </w:r>
      <w:r>
        <w:t xml:space="preserve">по форме, представленной в (Приложении </w:t>
      </w:r>
      <w:r w:rsidR="007E6AD2">
        <w:t>2</w:t>
      </w:r>
      <w:r>
        <w:t>) к административному регламенту</w:t>
      </w:r>
      <w:r w:rsidR="00C0549F">
        <w:rPr>
          <w:lang w:eastAsia="ru-RU"/>
        </w:rPr>
        <w:t>;</w:t>
      </w:r>
    </w:p>
    <w:p w:rsidR="00341701" w:rsidRPr="00EC710D" w:rsidRDefault="00200EFE" w:rsidP="00ED5B14">
      <w:pPr>
        <w:autoSpaceDE w:val="0"/>
        <w:jc w:val="both"/>
        <w:rPr>
          <w:lang w:eastAsia="ru-RU"/>
        </w:rPr>
      </w:pPr>
      <w:proofErr w:type="gramStart"/>
      <w:r>
        <w:rPr>
          <w:lang w:eastAsia="ru-RU"/>
        </w:rPr>
        <w:t>4)  о намерениях участвовать в аукционе по продаже</w:t>
      </w:r>
      <w:r w:rsidR="00C0549F">
        <w:rPr>
          <w:lang w:eastAsia="ru-RU"/>
        </w:rPr>
        <w:t xml:space="preserve"> земельного участка или</w:t>
      </w:r>
      <w:r>
        <w:rPr>
          <w:lang w:eastAsia="ru-RU"/>
        </w:rPr>
        <w:t xml:space="preserve"> права на заключение </w:t>
      </w:r>
      <w:r w:rsidR="00C0549F">
        <w:rPr>
          <w:lang w:eastAsia="ru-RU"/>
        </w:rPr>
        <w:t xml:space="preserve"> договора аренды (для г</w:t>
      </w:r>
      <w:r w:rsidR="005317D0">
        <w:rPr>
          <w:lang w:eastAsia="ru-RU"/>
        </w:rPr>
        <w:t>раждан</w:t>
      </w:r>
      <w:r w:rsidR="00892BEE">
        <w:rPr>
          <w:lang w:eastAsia="ru-RU"/>
        </w:rPr>
        <w:t xml:space="preserve"> </w:t>
      </w:r>
      <w:r w:rsidR="005317D0">
        <w:rPr>
          <w:lang w:eastAsia="ru-RU"/>
        </w:rPr>
        <w:t>или крестьянски</w:t>
      </w:r>
      <w:r w:rsidR="00C0549F">
        <w:rPr>
          <w:lang w:eastAsia="ru-RU"/>
        </w:rPr>
        <w:t>х</w:t>
      </w:r>
      <w:r w:rsidR="005317D0">
        <w:rPr>
          <w:lang w:eastAsia="ru-RU"/>
        </w:rPr>
        <w:t xml:space="preserve"> (фермерски</w:t>
      </w:r>
      <w:r w:rsidR="00C0549F">
        <w:rPr>
          <w:lang w:eastAsia="ru-RU"/>
        </w:rPr>
        <w:t>х</w:t>
      </w:r>
      <w:r w:rsidR="005317D0">
        <w:rPr>
          <w:lang w:eastAsia="ru-RU"/>
        </w:rPr>
        <w:t>) хозяйств, заинтересованны</w:t>
      </w:r>
      <w:r w:rsidR="00C0549F">
        <w:rPr>
          <w:lang w:eastAsia="ru-RU"/>
        </w:rPr>
        <w:t xml:space="preserve">х </w:t>
      </w:r>
      <w:r w:rsidR="005317D0">
        <w:rPr>
          <w:lang w:eastAsia="ru-RU"/>
        </w:rPr>
        <w:t xml:space="preserve"> в предоставлении земельного участка для указанных</w:t>
      </w:r>
      <w:r w:rsidR="00C0549F">
        <w:rPr>
          <w:lang w:eastAsia="ru-RU"/>
        </w:rPr>
        <w:t xml:space="preserve"> в извещении</w:t>
      </w:r>
      <w:r w:rsidR="005317D0">
        <w:rPr>
          <w:lang w:eastAsia="ru-RU"/>
        </w:rPr>
        <w:t xml:space="preserve"> целей, </w:t>
      </w:r>
      <w:r w:rsidR="00C0549F">
        <w:rPr>
          <w:lang w:eastAsia="ru-RU"/>
        </w:rPr>
        <w:t xml:space="preserve">имеющие право на подачу заявления </w:t>
      </w:r>
      <w:r w:rsidR="005317D0">
        <w:rPr>
          <w:lang w:eastAsia="ru-RU"/>
        </w:rPr>
        <w:t>в течение 30 дней соответственно со дня опубликования и размещения извещения</w:t>
      </w:r>
      <w:r w:rsidR="00C0549F">
        <w:rPr>
          <w:lang w:eastAsia="ru-RU"/>
        </w:rPr>
        <w:t>)</w:t>
      </w:r>
      <w:r w:rsidR="005317D0">
        <w:rPr>
          <w:lang w:eastAsia="ru-RU"/>
        </w:rPr>
        <w:t xml:space="preserve">, </w:t>
      </w:r>
      <w:r w:rsidR="005317D0">
        <w:t xml:space="preserve">по форме, представленной в (Приложении </w:t>
      </w:r>
      <w:r>
        <w:t>4</w:t>
      </w:r>
      <w:r w:rsidR="005317D0">
        <w:t>)</w:t>
      </w:r>
      <w:r w:rsidR="00C0549F">
        <w:t>.</w:t>
      </w:r>
      <w:proofErr w:type="gramEnd"/>
    </w:p>
    <w:p w:rsidR="00297401" w:rsidRDefault="00033F28" w:rsidP="00297401">
      <w:pPr>
        <w:suppressAutoHyphens w:val="0"/>
        <w:autoSpaceDE w:val="0"/>
        <w:autoSpaceDN w:val="0"/>
        <w:adjustRightInd w:val="0"/>
        <w:ind w:firstLine="540"/>
        <w:jc w:val="both"/>
      </w:pPr>
      <w:r>
        <w:rPr>
          <w:lang w:eastAsia="ru-RU"/>
        </w:rPr>
        <w:lastRenderedPageBreak/>
        <w:t>1</w:t>
      </w:r>
      <w:r w:rsidR="00ED5B14">
        <w:rPr>
          <w:lang w:eastAsia="ru-RU"/>
        </w:rPr>
        <w:t>7</w:t>
      </w:r>
      <w:r>
        <w:rPr>
          <w:lang w:eastAsia="ru-RU"/>
        </w:rPr>
        <w:t xml:space="preserve">. </w:t>
      </w:r>
      <w:r w:rsidR="00C35DD8">
        <w:rPr>
          <w:lang w:eastAsia="ru-RU"/>
        </w:rPr>
        <w:t xml:space="preserve">Круг лиц для предоставления земельных участков в </w:t>
      </w:r>
      <w:r w:rsidR="00C35DD8">
        <w:t>постоянное (бессрочное) пользование</w:t>
      </w:r>
      <w:r w:rsidR="00297401">
        <w:t>:</w:t>
      </w:r>
    </w:p>
    <w:p w:rsidR="00297401" w:rsidRDefault="00297401" w:rsidP="00297401">
      <w:pPr>
        <w:suppressAutoHyphens w:val="0"/>
        <w:autoSpaceDE w:val="0"/>
        <w:autoSpaceDN w:val="0"/>
        <w:adjustRightInd w:val="0"/>
        <w:ind w:firstLine="540"/>
        <w:jc w:val="both"/>
        <w:rPr>
          <w:lang w:eastAsia="ru-RU"/>
        </w:rPr>
      </w:pPr>
      <w:r>
        <w:rPr>
          <w:lang w:eastAsia="ru-RU"/>
        </w:rPr>
        <w:t>1) органы государственной власти и органам местного самоуправления;</w:t>
      </w:r>
    </w:p>
    <w:p w:rsidR="00297401" w:rsidRDefault="00297401" w:rsidP="00297401">
      <w:pPr>
        <w:suppressAutoHyphens w:val="0"/>
        <w:autoSpaceDE w:val="0"/>
        <w:autoSpaceDN w:val="0"/>
        <w:adjustRightInd w:val="0"/>
        <w:ind w:firstLine="540"/>
        <w:jc w:val="both"/>
        <w:rPr>
          <w:lang w:eastAsia="ru-RU"/>
        </w:rPr>
      </w:pPr>
      <w:r>
        <w:rPr>
          <w:lang w:eastAsia="ru-RU"/>
        </w:rPr>
        <w:t>2) государственные и муниципальные учреждения  (бюджетные, казенные, автономные);</w:t>
      </w:r>
    </w:p>
    <w:p w:rsidR="00297401" w:rsidRDefault="00297401" w:rsidP="00297401">
      <w:pPr>
        <w:suppressAutoHyphens w:val="0"/>
        <w:autoSpaceDE w:val="0"/>
        <w:autoSpaceDN w:val="0"/>
        <w:adjustRightInd w:val="0"/>
        <w:ind w:firstLine="540"/>
        <w:jc w:val="both"/>
        <w:rPr>
          <w:lang w:eastAsia="ru-RU"/>
        </w:rPr>
      </w:pPr>
      <w:r>
        <w:rPr>
          <w:lang w:eastAsia="ru-RU"/>
        </w:rPr>
        <w:t>3) казенные предприятия;</w:t>
      </w:r>
    </w:p>
    <w:p w:rsidR="00C35DD8" w:rsidRDefault="00297401" w:rsidP="00ED5B14">
      <w:pPr>
        <w:suppressAutoHyphens w:val="0"/>
        <w:autoSpaceDE w:val="0"/>
        <w:autoSpaceDN w:val="0"/>
        <w:adjustRightInd w:val="0"/>
        <w:ind w:firstLine="540"/>
        <w:jc w:val="both"/>
        <w:rPr>
          <w:lang w:eastAsia="ru-RU"/>
        </w:rPr>
      </w:pPr>
      <w:r>
        <w:rPr>
          <w:lang w:eastAsia="ru-RU"/>
        </w:rPr>
        <w:t>4) центры исторического наследия президентов Российской Федерации, прекративших исполнение своих полномочий.</w:t>
      </w:r>
    </w:p>
    <w:p w:rsidR="007F6603" w:rsidRDefault="00ED5B14" w:rsidP="00ED5B14">
      <w:pPr>
        <w:suppressAutoHyphens w:val="0"/>
        <w:autoSpaceDE w:val="0"/>
        <w:autoSpaceDN w:val="0"/>
        <w:adjustRightInd w:val="0"/>
        <w:ind w:firstLine="567"/>
        <w:jc w:val="both"/>
        <w:rPr>
          <w:lang w:eastAsia="ru-RU"/>
        </w:rPr>
      </w:pPr>
      <w:r>
        <w:rPr>
          <w:lang w:eastAsia="ru-RU"/>
        </w:rPr>
        <w:t xml:space="preserve">18. </w:t>
      </w:r>
      <w:r w:rsidR="00EB41B2">
        <w:rPr>
          <w:lang w:eastAsia="ru-RU"/>
        </w:rPr>
        <w:t>Круг лиц для предоставления земельных участков в безвозмездное пользование:</w:t>
      </w:r>
    </w:p>
    <w:p w:rsidR="00EB41B2" w:rsidRDefault="00EB41B2" w:rsidP="00D76BE5">
      <w:pPr>
        <w:suppressAutoHyphens w:val="0"/>
        <w:autoSpaceDE w:val="0"/>
        <w:autoSpaceDN w:val="0"/>
        <w:adjustRightInd w:val="0"/>
        <w:ind w:firstLine="540"/>
        <w:jc w:val="both"/>
        <w:rPr>
          <w:lang w:eastAsia="ru-RU"/>
        </w:rPr>
      </w:pPr>
      <w:r>
        <w:rPr>
          <w:lang w:eastAsia="ru-RU"/>
        </w:rPr>
        <w:t>1) органы государственной власти и органам местного самоуправления</w:t>
      </w:r>
      <w:r w:rsidR="00D76BE5">
        <w:rPr>
          <w:lang w:eastAsia="ru-RU"/>
        </w:rPr>
        <w:t xml:space="preserve">, </w:t>
      </w:r>
      <w:r>
        <w:rPr>
          <w:lang w:eastAsia="ru-RU"/>
        </w:rPr>
        <w:t>государственные и муниципальные учреждения  (бюджетные, казенные, автономные)</w:t>
      </w:r>
      <w:r w:rsidR="00D76BE5">
        <w:rPr>
          <w:lang w:eastAsia="ru-RU"/>
        </w:rPr>
        <w:t xml:space="preserve">, </w:t>
      </w:r>
      <w:r>
        <w:rPr>
          <w:lang w:eastAsia="ru-RU"/>
        </w:rPr>
        <w:t>казенные предприятия</w:t>
      </w:r>
      <w:r w:rsidR="00D76BE5">
        <w:rPr>
          <w:lang w:eastAsia="ru-RU"/>
        </w:rPr>
        <w:t xml:space="preserve">; </w:t>
      </w:r>
      <w:r>
        <w:rPr>
          <w:lang w:eastAsia="ru-RU"/>
        </w:rPr>
        <w:t>центры исторического наследия президентов Российской Федерации, прекратив</w:t>
      </w:r>
      <w:r w:rsidR="00D76BE5">
        <w:rPr>
          <w:lang w:eastAsia="ru-RU"/>
        </w:rPr>
        <w:t>ших исполнение своих полномочий</w:t>
      </w:r>
      <w:r>
        <w:rPr>
          <w:lang w:eastAsia="ru-RU"/>
        </w:rPr>
        <w:t>, на срок до одного года;</w:t>
      </w:r>
    </w:p>
    <w:p w:rsidR="00EB41B2" w:rsidRDefault="00EB41B2" w:rsidP="00942ACE">
      <w:pPr>
        <w:suppressAutoHyphens w:val="0"/>
        <w:autoSpaceDE w:val="0"/>
        <w:autoSpaceDN w:val="0"/>
        <w:adjustRightInd w:val="0"/>
        <w:ind w:firstLine="540"/>
        <w:jc w:val="both"/>
        <w:rPr>
          <w:lang w:eastAsia="ru-RU"/>
        </w:rPr>
      </w:pPr>
      <w:r>
        <w:rPr>
          <w:lang w:eastAsia="ru-RU"/>
        </w:rPr>
        <w:t xml:space="preserve">2) в виде служебных наделов работникам организаций </w:t>
      </w:r>
      <w:r w:rsidR="00C807E7">
        <w:rPr>
          <w:lang w:eastAsia="ru-RU"/>
        </w:rPr>
        <w:t>на срок трудового договора, заключенного м</w:t>
      </w:r>
      <w:r w:rsidR="00942ACE">
        <w:rPr>
          <w:lang w:eastAsia="ru-RU"/>
        </w:rPr>
        <w:t>ежду работником и организацией;</w:t>
      </w:r>
    </w:p>
    <w:p w:rsidR="00EB41B2" w:rsidRDefault="00EB41B2" w:rsidP="00EB41B2">
      <w:pPr>
        <w:suppressAutoHyphens w:val="0"/>
        <w:autoSpaceDE w:val="0"/>
        <w:autoSpaceDN w:val="0"/>
        <w:adjustRightInd w:val="0"/>
        <w:ind w:firstLine="540"/>
        <w:jc w:val="both"/>
        <w:rPr>
          <w:lang w:eastAsia="ru-RU"/>
        </w:rPr>
      </w:pPr>
      <w:r>
        <w:rPr>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EB41B2" w:rsidRDefault="00EB41B2" w:rsidP="00EB41B2">
      <w:pPr>
        <w:suppressAutoHyphens w:val="0"/>
        <w:autoSpaceDE w:val="0"/>
        <w:autoSpaceDN w:val="0"/>
        <w:adjustRightInd w:val="0"/>
        <w:ind w:firstLine="540"/>
        <w:jc w:val="both"/>
        <w:rPr>
          <w:lang w:eastAsia="ru-RU"/>
        </w:rPr>
      </w:pPr>
      <w:r>
        <w:rPr>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B41B2" w:rsidRDefault="00EB41B2" w:rsidP="00EB41B2">
      <w:pPr>
        <w:suppressAutoHyphens w:val="0"/>
        <w:autoSpaceDE w:val="0"/>
        <w:autoSpaceDN w:val="0"/>
        <w:adjustRightInd w:val="0"/>
        <w:ind w:firstLine="540"/>
        <w:jc w:val="both"/>
        <w:rPr>
          <w:lang w:eastAsia="ru-RU"/>
        </w:rPr>
      </w:pPr>
      <w:proofErr w:type="gramStart"/>
      <w:r>
        <w:rPr>
          <w:lang w:eastAsia="ru-RU"/>
        </w:rPr>
        <w:t>5) лицам, с которыми в соответствии с Федеральным</w:t>
      </w:r>
      <w:r w:rsidR="00942ACE">
        <w:rPr>
          <w:lang w:eastAsia="ru-RU"/>
        </w:rPr>
        <w:t xml:space="preserve"> законом</w:t>
      </w:r>
      <w:r>
        <w:rPr>
          <w:lang w:eastAsia="ru-RU"/>
        </w:rPr>
        <w:t xml:space="preserve"> от </w:t>
      </w:r>
      <w:r w:rsidR="00942ACE">
        <w:rPr>
          <w:lang w:eastAsia="ru-RU"/>
        </w:rPr>
        <w:t>05.04.</w:t>
      </w:r>
      <w:r>
        <w:rPr>
          <w:lang w:eastAsia="ru-RU"/>
        </w:rPr>
        <w:t>2013 N 44-ФЗ "О контрактной системе в сфере закупок товаров, работ, услуг для обеспечения государственных и муниципальных нужд"</w:t>
      </w:r>
      <w:r w:rsidR="00A21DBA">
        <w:rPr>
          <w:lang w:eastAsia="ru-RU"/>
        </w:rPr>
        <w:t xml:space="preserve"> </w:t>
      </w:r>
      <w:r>
        <w:rPr>
          <w:lang w:eastAsia="ru-RU"/>
        </w:rPr>
        <w:t>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EB41B2" w:rsidRDefault="00EB41B2" w:rsidP="00EB41B2">
      <w:pPr>
        <w:suppressAutoHyphens w:val="0"/>
        <w:autoSpaceDE w:val="0"/>
        <w:autoSpaceDN w:val="0"/>
        <w:adjustRightInd w:val="0"/>
        <w:ind w:firstLine="540"/>
        <w:jc w:val="both"/>
        <w:rPr>
          <w:lang w:eastAsia="ru-RU"/>
        </w:rPr>
      </w:pPr>
      <w:r>
        <w:rPr>
          <w:lang w:eastAsia="ru-RU"/>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w:t>
      </w:r>
      <w:r w:rsidR="00A21DBA">
        <w:rPr>
          <w:lang w:eastAsia="ru-RU"/>
        </w:rPr>
        <w:t>аци</w:t>
      </w:r>
      <w:r w:rsidR="00BF2B21">
        <w:rPr>
          <w:lang w:eastAsia="ru-RU"/>
        </w:rPr>
        <w:t>и, на срок не более чем шесть</w:t>
      </w:r>
      <w:r>
        <w:rPr>
          <w:lang w:eastAsia="ru-RU"/>
        </w:rPr>
        <w:t xml:space="preserve"> лет;</w:t>
      </w:r>
    </w:p>
    <w:p w:rsidR="00EB41B2" w:rsidRDefault="00EB41B2" w:rsidP="00EB41B2">
      <w:pPr>
        <w:suppressAutoHyphens w:val="0"/>
        <w:autoSpaceDE w:val="0"/>
        <w:autoSpaceDN w:val="0"/>
        <w:adjustRightInd w:val="0"/>
        <w:ind w:firstLine="540"/>
        <w:jc w:val="both"/>
        <w:rPr>
          <w:lang w:eastAsia="ru-RU"/>
        </w:rPr>
      </w:pPr>
      <w:r>
        <w:rPr>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w:t>
      </w:r>
      <w:r w:rsidR="00A21DBA">
        <w:rPr>
          <w:lang w:eastAsia="ru-RU"/>
        </w:rPr>
        <w:t>аци</w:t>
      </w:r>
      <w:r w:rsidR="00BF2B21">
        <w:rPr>
          <w:lang w:eastAsia="ru-RU"/>
        </w:rPr>
        <w:t>и, на срок не более чем шесть</w:t>
      </w:r>
      <w:r>
        <w:rPr>
          <w:lang w:eastAsia="ru-RU"/>
        </w:rPr>
        <w:t xml:space="preserve"> лет;</w:t>
      </w:r>
    </w:p>
    <w:p w:rsidR="00EB41B2" w:rsidRDefault="00EB41B2" w:rsidP="00ED5B14">
      <w:pPr>
        <w:suppressAutoHyphens w:val="0"/>
        <w:autoSpaceDE w:val="0"/>
        <w:autoSpaceDN w:val="0"/>
        <w:adjustRightInd w:val="0"/>
        <w:ind w:firstLine="540"/>
        <w:jc w:val="both"/>
        <w:rPr>
          <w:lang w:eastAsia="ru-RU"/>
        </w:rPr>
      </w:pPr>
      <w:r>
        <w:rPr>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w:t>
      </w:r>
      <w:r w:rsidR="00942ACE">
        <w:rPr>
          <w:lang w:eastAsia="ru-RU"/>
        </w:rPr>
        <w:t xml:space="preserve">зования таким жилым помещением; </w:t>
      </w:r>
    </w:p>
    <w:p w:rsidR="00EB41B2" w:rsidRDefault="00942ACE" w:rsidP="00EB41B2">
      <w:pPr>
        <w:suppressAutoHyphens w:val="0"/>
        <w:autoSpaceDE w:val="0"/>
        <w:autoSpaceDN w:val="0"/>
        <w:adjustRightInd w:val="0"/>
        <w:ind w:firstLine="540"/>
        <w:jc w:val="both"/>
        <w:rPr>
          <w:lang w:eastAsia="ru-RU"/>
        </w:rPr>
      </w:pPr>
      <w:r>
        <w:rPr>
          <w:lang w:eastAsia="ru-RU"/>
        </w:rPr>
        <w:t>9</w:t>
      </w:r>
      <w:r w:rsidR="00EB41B2">
        <w:rPr>
          <w:lang w:eastAsia="ru-RU"/>
        </w:rPr>
        <w:t>) некоммерческим организациям, созданным гражданами, для ведения огородничества или садоводства на срок не более чем пять лет;</w:t>
      </w:r>
    </w:p>
    <w:p w:rsidR="00EB41B2" w:rsidRDefault="00EB41B2" w:rsidP="00ED5B14">
      <w:pPr>
        <w:suppressAutoHyphens w:val="0"/>
        <w:autoSpaceDE w:val="0"/>
        <w:autoSpaceDN w:val="0"/>
        <w:adjustRightInd w:val="0"/>
        <w:ind w:firstLine="540"/>
        <w:jc w:val="both"/>
        <w:rPr>
          <w:lang w:eastAsia="ru-RU"/>
        </w:rPr>
      </w:pPr>
      <w:r>
        <w:rPr>
          <w:lang w:eastAsia="ru-RU"/>
        </w:rPr>
        <w:t>1</w:t>
      </w:r>
      <w:r w:rsidR="00942ACE">
        <w:rPr>
          <w:lang w:eastAsia="ru-RU"/>
        </w:rPr>
        <w:t>0</w:t>
      </w:r>
      <w:r>
        <w:rPr>
          <w:lang w:eastAsia="ru-RU"/>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B41B2" w:rsidRDefault="00EB41B2" w:rsidP="00EB41B2">
      <w:pPr>
        <w:suppressAutoHyphens w:val="0"/>
        <w:autoSpaceDE w:val="0"/>
        <w:autoSpaceDN w:val="0"/>
        <w:adjustRightInd w:val="0"/>
        <w:ind w:firstLine="540"/>
        <w:jc w:val="both"/>
        <w:rPr>
          <w:lang w:eastAsia="ru-RU"/>
        </w:rPr>
      </w:pPr>
      <w:proofErr w:type="gramStart"/>
      <w:r>
        <w:rPr>
          <w:lang w:eastAsia="ru-RU"/>
        </w:rPr>
        <w:t>1</w:t>
      </w:r>
      <w:r w:rsidR="006E7180">
        <w:rPr>
          <w:lang w:eastAsia="ru-RU"/>
        </w:rPr>
        <w:t>1</w:t>
      </w:r>
      <w:r>
        <w:rPr>
          <w:lang w:eastAsia="ru-RU"/>
        </w:rPr>
        <w:t xml:space="preserve">) лицам, с которыми в соответствии с Федеральным </w:t>
      </w:r>
      <w:r w:rsidR="006E7180">
        <w:rPr>
          <w:lang w:eastAsia="ru-RU"/>
        </w:rPr>
        <w:t xml:space="preserve">законом </w:t>
      </w:r>
      <w:hyperlink r:id="rId20" w:history="1"/>
      <w:r w:rsidR="006E7180">
        <w:rPr>
          <w:lang w:eastAsia="ru-RU"/>
        </w:rPr>
        <w:t xml:space="preserve">  от 29.12.</w:t>
      </w:r>
      <w:r>
        <w:rPr>
          <w:lang w:eastAsia="ru-RU"/>
        </w:rPr>
        <w:t xml:space="preserve">2012 N 275-ФЗ "О государственном оборонном заказе", Федеральным </w:t>
      </w:r>
      <w:hyperlink r:id="rId21" w:history="1"/>
      <w:r w:rsidR="00A33319">
        <w:rPr>
          <w:lang w:eastAsia="ru-RU"/>
        </w:rPr>
        <w:t xml:space="preserve"> законом</w:t>
      </w:r>
      <w:r>
        <w:rPr>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w:t>
      </w:r>
      <w:proofErr w:type="gramEnd"/>
      <w:r>
        <w:rPr>
          <w:lang w:eastAsia="ru-RU"/>
        </w:rPr>
        <w:t xml:space="preserve"> работ и оказания этих услуг необходимо предоставление земельного участка, на срок исполнения указанного контракта;</w:t>
      </w:r>
    </w:p>
    <w:p w:rsidR="00EB41B2" w:rsidRDefault="00EB41B2" w:rsidP="00EB41B2">
      <w:pPr>
        <w:suppressAutoHyphens w:val="0"/>
        <w:autoSpaceDE w:val="0"/>
        <w:autoSpaceDN w:val="0"/>
        <w:adjustRightInd w:val="0"/>
        <w:ind w:firstLine="540"/>
        <w:jc w:val="both"/>
        <w:rPr>
          <w:lang w:eastAsia="ru-RU"/>
        </w:rPr>
      </w:pPr>
      <w:proofErr w:type="gramStart"/>
      <w:r>
        <w:rPr>
          <w:lang w:eastAsia="ru-RU"/>
        </w:rPr>
        <w:t>1</w:t>
      </w:r>
      <w:r w:rsidR="00ED5B14">
        <w:rPr>
          <w:lang w:eastAsia="ru-RU"/>
        </w:rPr>
        <w:t>2</w:t>
      </w:r>
      <w:r>
        <w:rPr>
          <w:lang w:eastAsia="ru-RU"/>
        </w:rPr>
        <w:t>)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806993" w:rsidRDefault="00EB41B2" w:rsidP="00ED5B14">
      <w:pPr>
        <w:suppressAutoHyphens w:val="0"/>
        <w:autoSpaceDE w:val="0"/>
        <w:autoSpaceDN w:val="0"/>
        <w:adjustRightInd w:val="0"/>
        <w:ind w:firstLine="540"/>
        <w:jc w:val="both"/>
        <w:rPr>
          <w:lang w:eastAsia="ru-RU"/>
        </w:rPr>
      </w:pPr>
      <w:r>
        <w:rPr>
          <w:lang w:eastAsia="ru-RU"/>
        </w:rPr>
        <w:lastRenderedPageBreak/>
        <w:t>1</w:t>
      </w:r>
      <w:r w:rsidR="00ED5B14">
        <w:rPr>
          <w:lang w:eastAsia="ru-RU"/>
        </w:rPr>
        <w:t>3</w:t>
      </w:r>
      <w:r>
        <w:rPr>
          <w:lang w:eastAsia="ru-RU"/>
        </w:rPr>
        <w:t xml:space="preserve">) лицу, право безвозмездного </w:t>
      </w:r>
      <w:proofErr w:type="gramStart"/>
      <w:r>
        <w:rPr>
          <w:lang w:eastAsia="ru-RU"/>
        </w:rPr>
        <w:t>пользования</w:t>
      </w:r>
      <w:proofErr w:type="gramEnd"/>
      <w:r>
        <w:rPr>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в зависимости от основания возникновения права безвозмездного пользования на изъятый земельный участок.</w:t>
      </w:r>
    </w:p>
    <w:p w:rsidR="00145094" w:rsidRDefault="00ED5B14" w:rsidP="00ED5B14">
      <w:pPr>
        <w:suppressAutoHyphens w:val="0"/>
        <w:autoSpaceDE w:val="0"/>
        <w:autoSpaceDN w:val="0"/>
        <w:adjustRightInd w:val="0"/>
        <w:ind w:firstLine="540"/>
        <w:jc w:val="both"/>
        <w:rPr>
          <w:lang w:eastAsia="ru-RU"/>
        </w:rPr>
      </w:pPr>
      <w:r>
        <w:rPr>
          <w:lang w:eastAsia="ru-RU"/>
        </w:rPr>
        <w:t>19.</w:t>
      </w:r>
      <w:bookmarkStart w:id="0" w:name="Par0"/>
      <w:bookmarkEnd w:id="0"/>
      <w:r w:rsidR="00145094">
        <w:rPr>
          <w:lang w:eastAsia="ru-RU"/>
        </w:rPr>
        <w:t xml:space="preserve">В заявлении о предоставлении земельного участка, находящегося </w:t>
      </w:r>
      <w:r w:rsidR="00CB3E75">
        <w:rPr>
          <w:lang w:eastAsia="ru-RU"/>
        </w:rPr>
        <w:t>в</w:t>
      </w:r>
      <w:r w:rsidR="00145094">
        <w:rPr>
          <w:lang w:eastAsia="ru-RU"/>
        </w:rPr>
        <w:t xml:space="preserve"> муниципальной собственности, без проведения торгов указываются:</w:t>
      </w:r>
    </w:p>
    <w:p w:rsidR="00145094" w:rsidRDefault="00145094" w:rsidP="00145094">
      <w:pPr>
        <w:suppressAutoHyphens w:val="0"/>
        <w:autoSpaceDE w:val="0"/>
        <w:autoSpaceDN w:val="0"/>
        <w:adjustRightInd w:val="0"/>
        <w:ind w:firstLine="540"/>
        <w:jc w:val="both"/>
        <w:rPr>
          <w:lang w:eastAsia="ru-RU"/>
        </w:rPr>
      </w:pPr>
      <w:r>
        <w:rPr>
          <w:lang w:eastAsia="ru-RU"/>
        </w:rPr>
        <w:t>1) фамилия, имя, отчество, место жительства заявителя и реквизиты документа, удостоверяющего личность заявителя (для гражданина);</w:t>
      </w:r>
    </w:p>
    <w:p w:rsidR="00145094" w:rsidRDefault="00145094" w:rsidP="00145094">
      <w:pPr>
        <w:suppressAutoHyphens w:val="0"/>
        <w:autoSpaceDE w:val="0"/>
        <w:autoSpaceDN w:val="0"/>
        <w:adjustRightInd w:val="0"/>
        <w:ind w:firstLine="540"/>
        <w:jc w:val="both"/>
        <w:rPr>
          <w:lang w:eastAsia="ru-RU"/>
        </w:rPr>
      </w:pPr>
      <w:r>
        <w:rPr>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45094" w:rsidRDefault="00145094" w:rsidP="00145094">
      <w:pPr>
        <w:suppressAutoHyphens w:val="0"/>
        <w:autoSpaceDE w:val="0"/>
        <w:autoSpaceDN w:val="0"/>
        <w:adjustRightInd w:val="0"/>
        <w:ind w:firstLine="540"/>
        <w:jc w:val="both"/>
        <w:rPr>
          <w:lang w:eastAsia="ru-RU"/>
        </w:rPr>
      </w:pPr>
      <w:r>
        <w:rPr>
          <w:lang w:eastAsia="ru-RU"/>
        </w:rPr>
        <w:t>3) кадастровый номер испрашиваемого земельного участка;</w:t>
      </w:r>
    </w:p>
    <w:p w:rsidR="00145094" w:rsidRDefault="00145094" w:rsidP="00145094">
      <w:pPr>
        <w:suppressAutoHyphens w:val="0"/>
        <w:autoSpaceDE w:val="0"/>
        <w:autoSpaceDN w:val="0"/>
        <w:adjustRightInd w:val="0"/>
        <w:ind w:firstLine="540"/>
        <w:jc w:val="both"/>
        <w:rPr>
          <w:lang w:eastAsia="ru-RU"/>
        </w:rPr>
      </w:pPr>
      <w:r>
        <w:rPr>
          <w:lang w:eastAsia="ru-RU"/>
        </w:rPr>
        <w:t>4) основание предоставления земельног</w:t>
      </w:r>
      <w:r w:rsidR="00EA172A">
        <w:rPr>
          <w:lang w:eastAsia="ru-RU"/>
        </w:rPr>
        <w:t>о участка без проведения торгов</w:t>
      </w:r>
      <w:r>
        <w:rPr>
          <w:lang w:eastAsia="ru-RU"/>
        </w:rPr>
        <w:t>;</w:t>
      </w:r>
    </w:p>
    <w:p w:rsidR="00145094" w:rsidRDefault="00145094" w:rsidP="00145094">
      <w:pPr>
        <w:suppressAutoHyphens w:val="0"/>
        <w:autoSpaceDE w:val="0"/>
        <w:autoSpaceDN w:val="0"/>
        <w:adjustRightInd w:val="0"/>
        <w:ind w:firstLine="540"/>
        <w:jc w:val="both"/>
        <w:rPr>
          <w:lang w:eastAsia="ru-RU"/>
        </w:rPr>
      </w:pPr>
      <w:r>
        <w:rPr>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45094" w:rsidRDefault="00145094" w:rsidP="00145094">
      <w:pPr>
        <w:suppressAutoHyphens w:val="0"/>
        <w:autoSpaceDE w:val="0"/>
        <w:autoSpaceDN w:val="0"/>
        <w:adjustRightInd w:val="0"/>
        <w:ind w:firstLine="540"/>
        <w:jc w:val="both"/>
        <w:rPr>
          <w:lang w:eastAsia="ru-RU"/>
        </w:rPr>
      </w:pPr>
      <w:r>
        <w:rPr>
          <w:lang w:eastAsia="ru-RU"/>
        </w:rPr>
        <w:t>6) реквизиты решения об изъятии земельного участка для государственных или муниципальных ну</w:t>
      </w:r>
      <w:proofErr w:type="gramStart"/>
      <w:r>
        <w:rPr>
          <w:lang w:eastAsia="ru-RU"/>
        </w:rPr>
        <w:t>жд в сл</w:t>
      </w:r>
      <w:proofErr w:type="gramEnd"/>
      <w:r>
        <w:rPr>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145094" w:rsidRDefault="00145094" w:rsidP="00145094">
      <w:pPr>
        <w:suppressAutoHyphens w:val="0"/>
        <w:autoSpaceDE w:val="0"/>
        <w:autoSpaceDN w:val="0"/>
        <w:adjustRightInd w:val="0"/>
        <w:ind w:firstLine="540"/>
        <w:jc w:val="both"/>
        <w:rPr>
          <w:lang w:eastAsia="ru-RU"/>
        </w:rPr>
      </w:pPr>
      <w:r>
        <w:rPr>
          <w:lang w:eastAsia="ru-RU"/>
        </w:rPr>
        <w:t>7) цель использования земельного участка;</w:t>
      </w:r>
    </w:p>
    <w:p w:rsidR="00145094" w:rsidRDefault="00145094" w:rsidP="00145094">
      <w:pPr>
        <w:suppressAutoHyphens w:val="0"/>
        <w:autoSpaceDE w:val="0"/>
        <w:autoSpaceDN w:val="0"/>
        <w:adjustRightInd w:val="0"/>
        <w:ind w:firstLine="540"/>
        <w:jc w:val="both"/>
        <w:rPr>
          <w:lang w:eastAsia="ru-RU"/>
        </w:rPr>
      </w:pPr>
      <w:r>
        <w:rPr>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45094" w:rsidRDefault="00145094" w:rsidP="00145094">
      <w:pPr>
        <w:suppressAutoHyphens w:val="0"/>
        <w:autoSpaceDE w:val="0"/>
        <w:autoSpaceDN w:val="0"/>
        <w:adjustRightInd w:val="0"/>
        <w:ind w:firstLine="540"/>
        <w:jc w:val="both"/>
        <w:rPr>
          <w:lang w:eastAsia="ru-RU"/>
        </w:rPr>
      </w:pPr>
      <w:r>
        <w:rPr>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663E1" w:rsidRDefault="00145094" w:rsidP="00ED5B14">
      <w:pPr>
        <w:suppressAutoHyphens w:val="0"/>
        <w:autoSpaceDE w:val="0"/>
        <w:autoSpaceDN w:val="0"/>
        <w:adjustRightInd w:val="0"/>
        <w:ind w:firstLine="540"/>
        <w:jc w:val="both"/>
        <w:rPr>
          <w:lang w:eastAsia="ru-RU"/>
        </w:rPr>
      </w:pPr>
      <w:r>
        <w:rPr>
          <w:lang w:eastAsia="ru-RU"/>
        </w:rPr>
        <w:t>10) почтовый адрес и (или) адрес электронной почты для связи с заявителем.</w:t>
      </w:r>
    </w:p>
    <w:p w:rsidR="001F1598" w:rsidRPr="00C52572" w:rsidRDefault="00ED5B14" w:rsidP="001F1598">
      <w:pPr>
        <w:autoSpaceDE w:val="0"/>
        <w:ind w:firstLine="567"/>
        <w:jc w:val="both"/>
      </w:pPr>
      <w:r>
        <w:t xml:space="preserve">20. </w:t>
      </w:r>
      <w:r w:rsidR="001F1598" w:rsidRPr="00C52572">
        <w:t>Перечень документов</w:t>
      </w:r>
      <w:r w:rsidR="007663E1">
        <w:t>,</w:t>
      </w:r>
      <w:r w:rsidR="001F1598" w:rsidRPr="00C52572">
        <w:t xml:space="preserve"> необходимых для предоставления муниципальной услуги.</w:t>
      </w:r>
    </w:p>
    <w:p w:rsidR="007B0278" w:rsidRDefault="00ED5B14" w:rsidP="00ED5B14">
      <w:pPr>
        <w:autoSpaceDE w:val="0"/>
        <w:ind w:firstLine="567"/>
        <w:jc w:val="both"/>
      </w:pPr>
      <w:r>
        <w:t xml:space="preserve">  20.1.</w:t>
      </w:r>
      <w:r w:rsidR="007B0278">
        <w:rPr>
          <w:lang w:eastAsia="ru-RU"/>
        </w:rPr>
        <w:t>К заявлению  о предоставлении земельного участка</w:t>
      </w:r>
      <w:r w:rsidR="003C7698">
        <w:rPr>
          <w:lang w:eastAsia="ru-RU"/>
        </w:rPr>
        <w:t xml:space="preserve"> без проведения торгов</w:t>
      </w:r>
      <w:r w:rsidR="007B0278">
        <w:rPr>
          <w:lang w:eastAsia="ru-RU"/>
        </w:rPr>
        <w:t xml:space="preserve"> прикладываются:</w:t>
      </w:r>
    </w:p>
    <w:p w:rsidR="007B0278" w:rsidRDefault="007B0278" w:rsidP="007B0278">
      <w:pPr>
        <w:suppressAutoHyphens w:val="0"/>
        <w:autoSpaceDE w:val="0"/>
        <w:autoSpaceDN w:val="0"/>
        <w:adjustRightInd w:val="0"/>
        <w:ind w:firstLine="540"/>
        <w:jc w:val="both"/>
        <w:rPr>
          <w:lang w:eastAsia="ru-RU"/>
        </w:rPr>
      </w:pPr>
      <w:proofErr w:type="gramStart"/>
      <w:r>
        <w:rPr>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7B0278" w:rsidRDefault="007F6603" w:rsidP="007B0278">
      <w:pPr>
        <w:suppressAutoHyphens w:val="0"/>
        <w:autoSpaceDE w:val="0"/>
        <w:autoSpaceDN w:val="0"/>
        <w:adjustRightInd w:val="0"/>
        <w:ind w:firstLine="540"/>
        <w:jc w:val="both"/>
        <w:rPr>
          <w:lang w:eastAsia="ru-RU"/>
        </w:rPr>
      </w:pPr>
      <w:r>
        <w:rPr>
          <w:lang w:eastAsia="ru-RU"/>
        </w:rPr>
        <w:t>2</w:t>
      </w:r>
      <w:r w:rsidR="007B0278">
        <w:rPr>
          <w:lang w:eastAsia="ru-RU"/>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1059B" w:rsidRDefault="007F6603" w:rsidP="00ED5B14">
      <w:pPr>
        <w:suppressAutoHyphens w:val="0"/>
        <w:autoSpaceDE w:val="0"/>
        <w:autoSpaceDN w:val="0"/>
        <w:adjustRightInd w:val="0"/>
        <w:ind w:firstLine="540"/>
        <w:jc w:val="both"/>
        <w:rPr>
          <w:lang w:eastAsia="ru-RU"/>
        </w:rPr>
      </w:pPr>
      <w:r>
        <w:rPr>
          <w:lang w:eastAsia="ru-RU"/>
        </w:rPr>
        <w:t>3</w:t>
      </w:r>
      <w:r w:rsidR="007B0278">
        <w:rPr>
          <w:lang w:eastAsia="ru-RU"/>
        </w:rPr>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291E3D" w:rsidRDefault="00ED5B14" w:rsidP="004A608A">
      <w:pPr>
        <w:suppressAutoHyphens w:val="0"/>
        <w:autoSpaceDE w:val="0"/>
        <w:autoSpaceDN w:val="0"/>
        <w:adjustRightInd w:val="0"/>
        <w:ind w:firstLine="540"/>
        <w:jc w:val="both"/>
        <w:rPr>
          <w:lang w:eastAsia="ru-RU"/>
        </w:rPr>
      </w:pPr>
      <w:r>
        <w:rPr>
          <w:lang w:eastAsia="ru-RU"/>
        </w:rPr>
        <w:t xml:space="preserve">21. </w:t>
      </w:r>
      <w:r w:rsidR="00814C8D">
        <w:rPr>
          <w:lang w:eastAsia="ru-RU"/>
        </w:rPr>
        <w:t xml:space="preserve">Заявитель вправе представить документы, которые </w:t>
      </w:r>
      <w:r w:rsidR="001E2EBE">
        <w:rPr>
          <w:lang w:eastAsia="ru-RU"/>
        </w:rPr>
        <w:t>могут</w:t>
      </w:r>
      <w:r w:rsidR="00814C8D">
        <w:rPr>
          <w:lang w:eastAsia="ru-RU"/>
        </w:rPr>
        <w:t xml:space="preserve"> быть получены  посредством межведомственного </w:t>
      </w:r>
      <w:r w:rsidR="004A608A">
        <w:rPr>
          <w:lang w:eastAsia="ru-RU"/>
        </w:rPr>
        <w:t>информационного взаимодействия.</w:t>
      </w:r>
    </w:p>
    <w:p w:rsidR="007F6603" w:rsidRDefault="00ED5B14" w:rsidP="00ED5B14">
      <w:pPr>
        <w:suppressAutoHyphens w:val="0"/>
        <w:autoSpaceDE w:val="0"/>
        <w:autoSpaceDN w:val="0"/>
        <w:adjustRightInd w:val="0"/>
        <w:ind w:firstLine="540"/>
        <w:jc w:val="both"/>
        <w:rPr>
          <w:lang w:eastAsia="ru-RU"/>
        </w:rPr>
      </w:pPr>
      <w:r>
        <w:rPr>
          <w:lang w:eastAsia="ru-RU"/>
        </w:rPr>
        <w:t xml:space="preserve">22. </w:t>
      </w:r>
      <w:proofErr w:type="gramStart"/>
      <w:r w:rsidR="00802EF0">
        <w:rPr>
          <w:lang w:eastAsia="ru-RU"/>
        </w:rPr>
        <w:t>В случае подачи заявления о предоставлении арендатором земельного участка     из земель сельскохозяйственного назначения  для ведения сельскохозяйственного  производства, который надлежащим образом использовал земельный участок, при условии, что заявление о заключении нового договора аренды или договора купли-продажи  без проведения торгов подано этим арендатором до дня истечения срока действия ранее заключенного договора аренды, к этому заявлению прилагаются документы, подтверждающие надлежащее использование такого земельногоучастка</w:t>
      </w:r>
      <w:proofErr w:type="gramEnd"/>
      <w:r w:rsidR="00802EF0">
        <w:rPr>
          <w:lang w:eastAsia="ru-RU"/>
        </w:rPr>
        <w:t xml:space="preserve"> </w:t>
      </w:r>
      <w:proofErr w:type="gramStart"/>
      <w:r w:rsidR="00802EF0">
        <w:rPr>
          <w:lang w:eastAsia="ru-RU"/>
        </w:rPr>
        <w:t xml:space="preserve">и предусмотренные перечнем, установленным в соответствии с Федеральным </w:t>
      </w:r>
      <w:hyperlink r:id="rId22" w:history="1">
        <w:r w:rsidR="00802EF0" w:rsidRPr="00E507B0">
          <w:rPr>
            <w:lang w:eastAsia="ru-RU"/>
          </w:rPr>
          <w:t>законом</w:t>
        </w:r>
      </w:hyperlink>
      <w:r w:rsidR="00802EF0">
        <w:rPr>
          <w:lang w:eastAsia="ru-RU"/>
        </w:rPr>
        <w:t xml:space="preserve"> "Об обороте земель сел</w:t>
      </w:r>
      <w:r w:rsidR="007F6603">
        <w:rPr>
          <w:lang w:eastAsia="ru-RU"/>
        </w:rPr>
        <w:t>ьскохозяйственного назначения".</w:t>
      </w:r>
      <w:proofErr w:type="gramEnd"/>
    </w:p>
    <w:p w:rsidR="00653966" w:rsidRDefault="00ED5B14" w:rsidP="00ED5B14">
      <w:pPr>
        <w:suppressAutoHyphens w:val="0"/>
        <w:autoSpaceDE w:val="0"/>
        <w:autoSpaceDN w:val="0"/>
        <w:adjustRightInd w:val="0"/>
        <w:ind w:firstLine="540"/>
        <w:jc w:val="both"/>
        <w:rPr>
          <w:lang w:eastAsia="ru-RU"/>
        </w:rPr>
      </w:pPr>
      <w:r>
        <w:rPr>
          <w:lang w:eastAsia="ru-RU"/>
        </w:rPr>
        <w:lastRenderedPageBreak/>
        <w:t>23.</w:t>
      </w:r>
      <w:r w:rsidR="00BE374D">
        <w:rPr>
          <w:lang w:eastAsia="ru-RU"/>
        </w:rPr>
        <w:t xml:space="preserve">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653966" w:rsidRPr="0048091B" w:rsidRDefault="00ED5B14" w:rsidP="00ED5B14">
      <w:pPr>
        <w:suppressAutoHyphens w:val="0"/>
        <w:autoSpaceDE w:val="0"/>
        <w:autoSpaceDN w:val="0"/>
        <w:adjustRightInd w:val="0"/>
        <w:ind w:firstLine="540"/>
        <w:jc w:val="both"/>
        <w:outlineLvl w:val="0"/>
        <w:rPr>
          <w:b/>
          <w:i/>
          <w:lang w:eastAsia="ru-RU"/>
        </w:rPr>
      </w:pPr>
      <w:r w:rsidRPr="00B42C3F">
        <w:rPr>
          <w:b/>
          <w:i/>
          <w:lang w:eastAsia="ru-RU"/>
        </w:rPr>
        <w:t xml:space="preserve">24. </w:t>
      </w:r>
      <w:r w:rsidR="000A44F8" w:rsidRPr="00B42C3F">
        <w:rPr>
          <w:b/>
          <w:i/>
          <w:lang w:eastAsia="ru-RU"/>
        </w:rPr>
        <w:t>Администрация</w:t>
      </w:r>
      <w:r w:rsidR="000A44F8" w:rsidRPr="0048091B">
        <w:rPr>
          <w:b/>
          <w:i/>
          <w:lang w:eastAsia="ru-RU"/>
        </w:rPr>
        <w:t xml:space="preserve"> Корниловского поселения  принимает решение об </w:t>
      </w:r>
      <w:r w:rsidR="001A356B" w:rsidRPr="0048091B">
        <w:rPr>
          <w:b/>
          <w:i/>
          <w:lang w:eastAsia="ru-RU"/>
        </w:rPr>
        <w:t xml:space="preserve"> </w:t>
      </w:r>
      <w:r w:rsidR="00AF7884" w:rsidRPr="0048091B">
        <w:rPr>
          <w:b/>
          <w:i/>
          <w:lang w:eastAsia="ru-RU"/>
        </w:rPr>
        <w:t xml:space="preserve"> отказ</w:t>
      </w:r>
      <w:r w:rsidR="000A44F8" w:rsidRPr="0048091B">
        <w:rPr>
          <w:b/>
          <w:i/>
          <w:lang w:eastAsia="ru-RU"/>
        </w:rPr>
        <w:t>е</w:t>
      </w:r>
      <w:r w:rsidR="00AF7884" w:rsidRPr="0048091B">
        <w:rPr>
          <w:b/>
          <w:i/>
          <w:lang w:eastAsia="ru-RU"/>
        </w:rPr>
        <w:t xml:space="preserve"> в предоставлении земельного участка, находящегося в </w:t>
      </w:r>
      <w:r w:rsidR="00614240">
        <w:rPr>
          <w:b/>
          <w:i/>
          <w:lang w:eastAsia="ru-RU"/>
        </w:rPr>
        <w:t>муниципальной собственности</w:t>
      </w:r>
      <w:r w:rsidR="00AF7884" w:rsidRPr="0048091B">
        <w:rPr>
          <w:b/>
          <w:i/>
          <w:lang w:eastAsia="ru-RU"/>
        </w:rPr>
        <w:t xml:space="preserve"> без проведения торгов при наличии хотя бы одного из следующих оснований</w:t>
      </w:r>
      <w:r w:rsidR="00614240">
        <w:rPr>
          <w:b/>
          <w:i/>
          <w:lang w:eastAsia="ru-RU"/>
        </w:rPr>
        <w:t>, перечисленных в статье 39.16 Земельного кодекса РФ</w:t>
      </w:r>
      <w:r w:rsidR="00AF7884" w:rsidRPr="0048091B">
        <w:rPr>
          <w:b/>
          <w:i/>
          <w:lang w:eastAsia="ru-RU"/>
        </w:rPr>
        <w:t>:</w:t>
      </w:r>
    </w:p>
    <w:p w:rsidR="00AF7884" w:rsidRPr="0048091B" w:rsidRDefault="00AF7884" w:rsidP="00AF7884">
      <w:pPr>
        <w:suppressAutoHyphens w:val="0"/>
        <w:autoSpaceDE w:val="0"/>
        <w:autoSpaceDN w:val="0"/>
        <w:adjustRightInd w:val="0"/>
        <w:ind w:firstLine="540"/>
        <w:jc w:val="both"/>
        <w:rPr>
          <w:b/>
          <w:i/>
          <w:lang w:eastAsia="ru-RU"/>
        </w:rPr>
      </w:pPr>
      <w:r w:rsidRPr="0048091B">
        <w:rPr>
          <w:b/>
          <w:i/>
          <w:lang w:eastAsia="ru-RU"/>
        </w:rPr>
        <w:t xml:space="preserve">1) </w:t>
      </w:r>
      <w:r w:rsidR="000A44F8" w:rsidRPr="0048091B">
        <w:rPr>
          <w:b/>
          <w:i/>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A44F8" w:rsidRPr="0048091B" w:rsidRDefault="00AF7884" w:rsidP="00AF7884">
      <w:pPr>
        <w:suppressAutoHyphens w:val="0"/>
        <w:autoSpaceDE w:val="0"/>
        <w:autoSpaceDN w:val="0"/>
        <w:adjustRightInd w:val="0"/>
        <w:ind w:firstLine="540"/>
        <w:jc w:val="both"/>
        <w:rPr>
          <w:b/>
          <w:i/>
          <w:lang w:eastAsia="ru-RU"/>
        </w:rPr>
      </w:pPr>
      <w:proofErr w:type="gramStart"/>
      <w:r w:rsidRPr="0048091B">
        <w:rPr>
          <w:b/>
          <w:i/>
          <w:lang w:eastAsia="ru-RU"/>
        </w:rPr>
        <w:t xml:space="preserve">2) </w:t>
      </w:r>
      <w:r w:rsidR="000A44F8" w:rsidRPr="0048091B">
        <w:rPr>
          <w:b/>
          <w:i/>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000A44F8" w:rsidRPr="00614240">
        <w:rPr>
          <w:b/>
          <w:i/>
          <w:lang w:eastAsia="ru-RU"/>
        </w:rPr>
        <w:t>подпунктом 10 пункта 2 статьи 39.10</w:t>
      </w:r>
      <w:r w:rsidR="00614240">
        <w:rPr>
          <w:b/>
          <w:i/>
          <w:lang w:eastAsia="ru-RU"/>
        </w:rPr>
        <w:t xml:space="preserve"> Земельного кодекса РФ</w:t>
      </w:r>
      <w:r w:rsidR="000A44F8" w:rsidRPr="0048091B">
        <w:rPr>
          <w:b/>
          <w:i/>
          <w:lang w:eastAsia="ru-RU"/>
        </w:rPr>
        <w:t>;</w:t>
      </w:r>
      <w:proofErr w:type="gramEnd"/>
    </w:p>
    <w:p w:rsidR="000A44F8" w:rsidRPr="0048091B" w:rsidRDefault="00AF7884" w:rsidP="00ED5B14">
      <w:pPr>
        <w:suppressAutoHyphens w:val="0"/>
        <w:autoSpaceDE w:val="0"/>
        <w:autoSpaceDN w:val="0"/>
        <w:adjustRightInd w:val="0"/>
        <w:ind w:firstLine="540"/>
        <w:jc w:val="both"/>
        <w:rPr>
          <w:b/>
          <w:i/>
          <w:lang w:eastAsia="ru-RU"/>
        </w:rPr>
      </w:pPr>
      <w:proofErr w:type="gramStart"/>
      <w:r w:rsidRPr="0048091B">
        <w:rPr>
          <w:b/>
          <w:i/>
          <w:lang w:eastAsia="ru-RU"/>
        </w:rPr>
        <w:t xml:space="preserve">3) </w:t>
      </w:r>
      <w:r w:rsidR="000A44F8" w:rsidRPr="0048091B">
        <w:rPr>
          <w:b/>
          <w:i/>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0A44F8" w:rsidRPr="0048091B">
        <w:rPr>
          <w:b/>
          <w:i/>
          <w:lang w:eastAsia="ru-RU"/>
        </w:rPr>
        <w:t xml:space="preserve"> земельным участком общего назначения);</w:t>
      </w:r>
    </w:p>
    <w:p w:rsidR="000A44F8" w:rsidRPr="0048091B" w:rsidRDefault="00AF7884" w:rsidP="00ED5B14">
      <w:pPr>
        <w:suppressAutoHyphens w:val="0"/>
        <w:autoSpaceDE w:val="0"/>
        <w:autoSpaceDN w:val="0"/>
        <w:adjustRightInd w:val="0"/>
        <w:ind w:firstLine="540"/>
        <w:jc w:val="both"/>
        <w:rPr>
          <w:b/>
          <w:i/>
          <w:lang w:eastAsia="ru-RU"/>
        </w:rPr>
      </w:pPr>
      <w:proofErr w:type="gramStart"/>
      <w:r w:rsidRPr="0048091B">
        <w:rPr>
          <w:b/>
          <w:i/>
          <w:lang w:eastAsia="ru-RU"/>
        </w:rPr>
        <w:t>4</w:t>
      </w:r>
      <w:r w:rsidR="000A44F8" w:rsidRPr="0048091B">
        <w:rPr>
          <w:b/>
          <w:i/>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000A44F8" w:rsidRPr="00614240">
        <w:rPr>
          <w:b/>
          <w:i/>
          <w:lang w:eastAsia="ru-RU"/>
        </w:rPr>
        <w:t>статьей 39.36</w:t>
      </w:r>
      <w:r w:rsidR="00614240">
        <w:rPr>
          <w:b/>
          <w:i/>
          <w:lang w:eastAsia="ru-RU"/>
        </w:rPr>
        <w:t xml:space="preserve"> Земельного кодекса РФ</w:t>
      </w:r>
      <w:r w:rsidR="000A44F8" w:rsidRPr="0048091B">
        <w:rPr>
          <w:b/>
          <w:i/>
          <w:lang w:eastAsia="ru-RU"/>
        </w:rPr>
        <w:t>, либо с</w:t>
      </w:r>
      <w:proofErr w:type="gramEnd"/>
      <w:r w:rsidR="000A44F8" w:rsidRPr="0048091B">
        <w:rPr>
          <w:b/>
          <w:i/>
          <w:lang w:eastAsia="ru-RU"/>
        </w:rPr>
        <w:t xml:space="preserve"> </w:t>
      </w:r>
      <w:proofErr w:type="gramStart"/>
      <w:r w:rsidR="000A44F8" w:rsidRPr="0048091B">
        <w:rPr>
          <w:b/>
          <w:i/>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000A44F8" w:rsidRPr="0048091B">
        <w:rPr>
          <w:b/>
          <w:i/>
          <w:lang w:eastAsia="ru-RU"/>
        </w:rPr>
        <w:t xml:space="preserve"> сроки, установленные указанными решениями, не выполнены обязанности, предусмотренные </w:t>
      </w:r>
      <w:r w:rsidR="000A44F8" w:rsidRPr="00614240">
        <w:rPr>
          <w:b/>
          <w:i/>
          <w:lang w:eastAsia="ru-RU"/>
        </w:rPr>
        <w:t>частью 11 статьи 55.32</w:t>
      </w:r>
      <w:r w:rsidR="000A44F8" w:rsidRPr="0048091B">
        <w:rPr>
          <w:b/>
          <w:i/>
          <w:lang w:eastAsia="ru-RU"/>
        </w:rPr>
        <w:t xml:space="preserve"> Градостроительного кодекса Российской Федерации;</w:t>
      </w:r>
    </w:p>
    <w:p w:rsidR="000A44F8" w:rsidRPr="0048091B" w:rsidRDefault="00B5064B" w:rsidP="00ED5B14">
      <w:pPr>
        <w:suppressAutoHyphens w:val="0"/>
        <w:autoSpaceDE w:val="0"/>
        <w:autoSpaceDN w:val="0"/>
        <w:adjustRightInd w:val="0"/>
        <w:ind w:firstLine="540"/>
        <w:jc w:val="both"/>
        <w:rPr>
          <w:b/>
          <w:i/>
          <w:lang w:eastAsia="ru-RU"/>
        </w:rPr>
      </w:pPr>
      <w:proofErr w:type="gramStart"/>
      <w:r w:rsidRPr="0048091B">
        <w:rPr>
          <w:b/>
          <w:i/>
          <w:lang w:eastAsia="ru-RU"/>
        </w:rPr>
        <w:t>5</w:t>
      </w:r>
      <w:r w:rsidR="00AF7884" w:rsidRPr="0048091B">
        <w:rPr>
          <w:b/>
          <w:i/>
          <w:lang w:eastAsia="ru-RU"/>
        </w:rPr>
        <w:t xml:space="preserve">) </w:t>
      </w:r>
      <w:r w:rsidR="000A44F8" w:rsidRPr="0048091B">
        <w:rPr>
          <w:b/>
          <w:i/>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000A44F8" w:rsidRPr="00614240">
        <w:rPr>
          <w:b/>
          <w:i/>
          <w:lang w:eastAsia="ru-RU"/>
        </w:rPr>
        <w:t>статьей 39.36</w:t>
      </w:r>
      <w:r w:rsidR="00614240">
        <w:rPr>
          <w:b/>
          <w:i/>
          <w:lang w:eastAsia="ru-RU"/>
        </w:rPr>
        <w:t xml:space="preserve"> Земельного кодекса РФ</w:t>
      </w:r>
      <w:r w:rsidR="000A44F8" w:rsidRPr="0048091B">
        <w:rPr>
          <w:b/>
          <w:i/>
          <w:lang w:eastAsia="ru-RU"/>
        </w:rPr>
        <w:t>, либо</w:t>
      </w:r>
      <w:proofErr w:type="gramEnd"/>
      <w:r w:rsidR="000A44F8" w:rsidRPr="0048091B">
        <w:rPr>
          <w:b/>
          <w:i/>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A44F8" w:rsidRPr="0048091B" w:rsidRDefault="00E34456" w:rsidP="00ED5B14">
      <w:pPr>
        <w:suppressAutoHyphens w:val="0"/>
        <w:autoSpaceDE w:val="0"/>
        <w:autoSpaceDN w:val="0"/>
        <w:adjustRightInd w:val="0"/>
        <w:ind w:firstLine="540"/>
        <w:jc w:val="both"/>
        <w:rPr>
          <w:b/>
          <w:i/>
          <w:lang w:eastAsia="ru-RU"/>
        </w:rPr>
      </w:pPr>
      <w:r w:rsidRPr="0048091B">
        <w:rPr>
          <w:b/>
          <w:i/>
          <w:lang w:eastAsia="ru-RU"/>
        </w:rPr>
        <w:t>6</w:t>
      </w:r>
      <w:r w:rsidR="00AF7884" w:rsidRPr="0048091B">
        <w:rPr>
          <w:b/>
          <w:i/>
          <w:lang w:eastAsia="ru-RU"/>
        </w:rPr>
        <w:t xml:space="preserve">) </w:t>
      </w:r>
      <w:r w:rsidR="000A44F8" w:rsidRPr="0048091B">
        <w:rPr>
          <w:b/>
          <w:i/>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A44F8" w:rsidRPr="0048091B" w:rsidRDefault="00C51073" w:rsidP="00ED5B14">
      <w:pPr>
        <w:suppressAutoHyphens w:val="0"/>
        <w:autoSpaceDE w:val="0"/>
        <w:autoSpaceDN w:val="0"/>
        <w:adjustRightInd w:val="0"/>
        <w:ind w:firstLine="540"/>
        <w:jc w:val="both"/>
        <w:rPr>
          <w:b/>
          <w:i/>
          <w:lang w:eastAsia="ru-RU"/>
        </w:rPr>
      </w:pPr>
      <w:proofErr w:type="gramStart"/>
      <w:r w:rsidRPr="0048091B">
        <w:rPr>
          <w:b/>
          <w:i/>
          <w:lang w:eastAsia="ru-RU"/>
        </w:rPr>
        <w:t>7</w:t>
      </w:r>
      <w:r w:rsidR="00AF7884" w:rsidRPr="0048091B">
        <w:rPr>
          <w:b/>
          <w:i/>
          <w:lang w:eastAsia="ru-RU"/>
        </w:rPr>
        <w:t xml:space="preserve">) </w:t>
      </w:r>
      <w:r w:rsidR="000A44F8" w:rsidRPr="0048091B">
        <w:rPr>
          <w:b/>
          <w:i/>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w:t>
      </w:r>
      <w:r w:rsidR="000A44F8" w:rsidRPr="0048091B">
        <w:rPr>
          <w:b/>
          <w:i/>
          <w:lang w:eastAsia="ru-RU"/>
        </w:rPr>
        <w:lastRenderedPageBreak/>
        <w:t>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0A44F8" w:rsidRPr="0048091B">
        <w:rPr>
          <w:b/>
          <w:i/>
          <w:lang w:eastAsia="ru-RU"/>
        </w:rPr>
        <w:t xml:space="preserve"> для целей резервирования;</w:t>
      </w:r>
    </w:p>
    <w:p w:rsidR="000A44F8" w:rsidRPr="0048091B" w:rsidRDefault="00C51073" w:rsidP="00AF7884">
      <w:pPr>
        <w:suppressAutoHyphens w:val="0"/>
        <w:autoSpaceDE w:val="0"/>
        <w:autoSpaceDN w:val="0"/>
        <w:adjustRightInd w:val="0"/>
        <w:ind w:firstLine="540"/>
        <w:jc w:val="both"/>
        <w:rPr>
          <w:b/>
          <w:i/>
          <w:lang w:eastAsia="ru-RU"/>
        </w:rPr>
      </w:pPr>
      <w:proofErr w:type="gramStart"/>
      <w:r w:rsidRPr="0048091B">
        <w:rPr>
          <w:b/>
          <w:i/>
          <w:lang w:eastAsia="ru-RU"/>
        </w:rPr>
        <w:t>8</w:t>
      </w:r>
      <w:r w:rsidR="00AF7884" w:rsidRPr="0048091B">
        <w:rPr>
          <w:b/>
          <w:i/>
          <w:lang w:eastAsia="ru-RU"/>
        </w:rPr>
        <w:t xml:space="preserve">) </w:t>
      </w:r>
      <w:r w:rsidR="000A44F8" w:rsidRPr="0048091B">
        <w:rPr>
          <w:b/>
          <w:i/>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A44F8" w:rsidRPr="0048091B" w:rsidRDefault="00C51073" w:rsidP="00ED5B14">
      <w:pPr>
        <w:suppressAutoHyphens w:val="0"/>
        <w:autoSpaceDE w:val="0"/>
        <w:autoSpaceDN w:val="0"/>
        <w:adjustRightInd w:val="0"/>
        <w:ind w:firstLine="540"/>
        <w:jc w:val="both"/>
        <w:rPr>
          <w:b/>
          <w:i/>
          <w:lang w:eastAsia="ru-RU"/>
        </w:rPr>
      </w:pPr>
      <w:proofErr w:type="gramStart"/>
      <w:r w:rsidRPr="0048091B">
        <w:rPr>
          <w:b/>
          <w:i/>
          <w:lang w:eastAsia="ru-RU"/>
        </w:rPr>
        <w:t>9</w:t>
      </w:r>
      <w:r w:rsidR="00AF7884" w:rsidRPr="0048091B">
        <w:rPr>
          <w:b/>
          <w:i/>
          <w:lang w:eastAsia="ru-RU"/>
        </w:rPr>
        <w:t xml:space="preserve">) </w:t>
      </w:r>
      <w:r w:rsidR="000A44F8" w:rsidRPr="0048091B">
        <w:rPr>
          <w:b/>
          <w:i/>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0A44F8" w:rsidRPr="0048091B">
        <w:rPr>
          <w:b/>
          <w:i/>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A44F8" w:rsidRPr="0048091B" w:rsidRDefault="00AF7884" w:rsidP="00ED5B14">
      <w:pPr>
        <w:suppressAutoHyphens w:val="0"/>
        <w:autoSpaceDE w:val="0"/>
        <w:autoSpaceDN w:val="0"/>
        <w:adjustRightInd w:val="0"/>
        <w:ind w:firstLine="540"/>
        <w:jc w:val="both"/>
        <w:rPr>
          <w:b/>
          <w:i/>
          <w:lang w:eastAsia="ru-RU"/>
        </w:rPr>
      </w:pPr>
      <w:proofErr w:type="gramStart"/>
      <w:r w:rsidRPr="0048091B">
        <w:rPr>
          <w:b/>
          <w:i/>
          <w:lang w:eastAsia="ru-RU"/>
        </w:rPr>
        <w:t>1</w:t>
      </w:r>
      <w:r w:rsidR="00ED261F" w:rsidRPr="0048091B">
        <w:rPr>
          <w:b/>
          <w:i/>
          <w:lang w:eastAsia="ru-RU"/>
        </w:rPr>
        <w:t>0</w:t>
      </w:r>
      <w:r w:rsidRPr="0048091B">
        <w:rPr>
          <w:b/>
          <w:i/>
          <w:lang w:eastAsia="ru-RU"/>
        </w:rPr>
        <w:t xml:space="preserve">) </w:t>
      </w:r>
      <w:r w:rsidR="000A44F8" w:rsidRPr="0048091B">
        <w:rPr>
          <w:b/>
          <w:i/>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0A44F8" w:rsidRPr="0048091B">
        <w:rPr>
          <w:b/>
          <w:i/>
          <w:lang w:eastAsia="ru-RU"/>
        </w:rPr>
        <w:t xml:space="preserve"> </w:t>
      </w:r>
      <w:proofErr w:type="gramStart"/>
      <w:r w:rsidR="000A44F8" w:rsidRPr="0048091B">
        <w:rPr>
          <w:b/>
          <w:i/>
          <w:lang w:eastAsia="ru-RU"/>
        </w:rPr>
        <w:t>которым</w:t>
      </w:r>
      <w:proofErr w:type="gramEnd"/>
      <w:r w:rsidR="000A44F8" w:rsidRPr="0048091B">
        <w:rPr>
          <w:b/>
          <w:i/>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0A44F8" w:rsidRPr="0048091B" w:rsidRDefault="00AF7884" w:rsidP="00ED5B14">
      <w:pPr>
        <w:suppressAutoHyphens w:val="0"/>
        <w:autoSpaceDE w:val="0"/>
        <w:autoSpaceDN w:val="0"/>
        <w:adjustRightInd w:val="0"/>
        <w:ind w:firstLine="540"/>
        <w:jc w:val="both"/>
        <w:rPr>
          <w:b/>
          <w:i/>
          <w:lang w:eastAsia="ru-RU"/>
        </w:rPr>
      </w:pPr>
      <w:r w:rsidRPr="0048091B">
        <w:rPr>
          <w:b/>
          <w:i/>
          <w:lang w:eastAsia="ru-RU"/>
        </w:rPr>
        <w:t>1</w:t>
      </w:r>
      <w:r w:rsidR="00ED261F" w:rsidRPr="0048091B">
        <w:rPr>
          <w:b/>
          <w:i/>
          <w:lang w:eastAsia="ru-RU"/>
        </w:rPr>
        <w:t>1</w:t>
      </w:r>
      <w:r w:rsidRPr="0048091B">
        <w:rPr>
          <w:b/>
          <w:i/>
          <w:lang w:eastAsia="ru-RU"/>
        </w:rPr>
        <w:t xml:space="preserve">) </w:t>
      </w:r>
      <w:r w:rsidR="000A44F8" w:rsidRPr="0048091B">
        <w:rPr>
          <w:b/>
          <w:i/>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000A44F8" w:rsidRPr="0048091B">
        <w:rPr>
          <w:b/>
          <w:i/>
          <w:lang w:eastAsia="ru-RU"/>
        </w:rPr>
        <w:t>извещение</w:t>
      </w:r>
      <w:proofErr w:type="gramEnd"/>
      <w:r w:rsidR="000A44F8" w:rsidRPr="0048091B">
        <w:rPr>
          <w:b/>
          <w:i/>
          <w:lang w:eastAsia="ru-RU"/>
        </w:rPr>
        <w:t xml:space="preserve"> о проведении которого размещено в соответствии с </w:t>
      </w:r>
      <w:r w:rsidR="000A44F8" w:rsidRPr="00614240">
        <w:rPr>
          <w:b/>
          <w:i/>
          <w:lang w:eastAsia="ru-RU"/>
        </w:rPr>
        <w:t>пунктом 19 статьи 39.11</w:t>
      </w:r>
      <w:r w:rsidR="00614240">
        <w:rPr>
          <w:b/>
          <w:i/>
          <w:lang w:eastAsia="ru-RU"/>
        </w:rPr>
        <w:t xml:space="preserve"> Земельного кодекса РФ</w:t>
      </w:r>
      <w:r w:rsidR="000A44F8" w:rsidRPr="0048091B">
        <w:rPr>
          <w:b/>
          <w:i/>
          <w:lang w:eastAsia="ru-RU"/>
        </w:rPr>
        <w:t>;</w:t>
      </w:r>
    </w:p>
    <w:p w:rsidR="000A44F8" w:rsidRPr="0048091B" w:rsidRDefault="00AF7884" w:rsidP="00ED5B14">
      <w:pPr>
        <w:suppressAutoHyphens w:val="0"/>
        <w:autoSpaceDE w:val="0"/>
        <w:autoSpaceDN w:val="0"/>
        <w:adjustRightInd w:val="0"/>
        <w:ind w:firstLine="540"/>
        <w:jc w:val="both"/>
        <w:rPr>
          <w:b/>
          <w:i/>
          <w:lang w:eastAsia="ru-RU"/>
        </w:rPr>
      </w:pPr>
      <w:proofErr w:type="gramStart"/>
      <w:r w:rsidRPr="0048091B">
        <w:rPr>
          <w:b/>
          <w:i/>
          <w:lang w:eastAsia="ru-RU"/>
        </w:rPr>
        <w:t>1</w:t>
      </w:r>
      <w:r w:rsidR="00ED261F" w:rsidRPr="0048091B">
        <w:rPr>
          <w:b/>
          <w:i/>
          <w:lang w:eastAsia="ru-RU"/>
        </w:rPr>
        <w:t>2</w:t>
      </w:r>
      <w:r w:rsidRPr="0048091B">
        <w:rPr>
          <w:b/>
          <w:i/>
          <w:lang w:eastAsia="ru-RU"/>
        </w:rPr>
        <w:t xml:space="preserve">) </w:t>
      </w:r>
      <w:r w:rsidR="000A44F8" w:rsidRPr="0048091B">
        <w:rPr>
          <w:b/>
          <w:i/>
          <w:lang w:eastAsia="ru-RU"/>
        </w:rPr>
        <w:t xml:space="preserve">в отношении земельного участка, указанного в заявлении о его предоставлении, поступило предусмотренное </w:t>
      </w:r>
      <w:r w:rsidR="000A44F8" w:rsidRPr="00614240">
        <w:rPr>
          <w:b/>
          <w:i/>
          <w:lang w:eastAsia="ru-RU"/>
        </w:rPr>
        <w:t>подпунктом 6 пункта 4 статьи 39.11</w:t>
      </w:r>
      <w:r w:rsidR="00614240">
        <w:rPr>
          <w:b/>
          <w:i/>
          <w:lang w:eastAsia="ru-RU"/>
        </w:rPr>
        <w:t xml:space="preserve"> Земельного кодекса РФ</w:t>
      </w:r>
      <w:r w:rsidR="000A44F8" w:rsidRPr="0048091B">
        <w:rPr>
          <w:b/>
          <w:i/>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000A44F8" w:rsidRPr="00614240">
        <w:rPr>
          <w:b/>
          <w:i/>
          <w:lang w:eastAsia="ru-RU"/>
        </w:rPr>
        <w:t>подпунктом 4 пункта 4 статьи 39.11</w:t>
      </w:r>
      <w:r w:rsidR="00614240">
        <w:rPr>
          <w:b/>
          <w:i/>
          <w:lang w:eastAsia="ru-RU"/>
        </w:rPr>
        <w:t xml:space="preserve"> Земельного кодекса РФ</w:t>
      </w:r>
      <w:r w:rsidR="000A44F8" w:rsidRPr="0048091B">
        <w:rPr>
          <w:b/>
          <w:i/>
          <w:lang w:eastAsia="ru-RU"/>
        </w:rPr>
        <w:t xml:space="preserve"> и уполномоченным органом не</w:t>
      </w:r>
      <w:proofErr w:type="gramEnd"/>
      <w:r w:rsidR="000A44F8" w:rsidRPr="0048091B">
        <w:rPr>
          <w:b/>
          <w:i/>
          <w:lang w:eastAsia="ru-RU"/>
        </w:rPr>
        <w:t xml:space="preserve"> принято решение об отказе в проведении этого аукциона по основаниям, предусмотренным </w:t>
      </w:r>
      <w:r w:rsidR="000A44F8" w:rsidRPr="00614240">
        <w:rPr>
          <w:b/>
          <w:i/>
          <w:lang w:eastAsia="ru-RU"/>
        </w:rPr>
        <w:t>пунктом 8 статьи 39.11</w:t>
      </w:r>
      <w:r w:rsidR="00614240">
        <w:rPr>
          <w:b/>
          <w:i/>
          <w:lang w:eastAsia="ru-RU"/>
        </w:rPr>
        <w:t xml:space="preserve"> Земельного кодекса РФ</w:t>
      </w:r>
      <w:r w:rsidR="000A44F8" w:rsidRPr="0048091B">
        <w:rPr>
          <w:b/>
          <w:i/>
          <w:lang w:eastAsia="ru-RU"/>
        </w:rPr>
        <w:t>;</w:t>
      </w:r>
    </w:p>
    <w:p w:rsidR="000A44F8" w:rsidRPr="0048091B" w:rsidRDefault="00AF7884" w:rsidP="00ED5B14">
      <w:pPr>
        <w:suppressAutoHyphens w:val="0"/>
        <w:autoSpaceDE w:val="0"/>
        <w:autoSpaceDN w:val="0"/>
        <w:adjustRightInd w:val="0"/>
        <w:ind w:firstLine="540"/>
        <w:jc w:val="both"/>
        <w:rPr>
          <w:b/>
          <w:i/>
          <w:lang w:eastAsia="ru-RU"/>
        </w:rPr>
      </w:pPr>
      <w:proofErr w:type="gramStart"/>
      <w:r w:rsidRPr="0048091B">
        <w:rPr>
          <w:b/>
          <w:i/>
          <w:lang w:eastAsia="ru-RU"/>
        </w:rPr>
        <w:t>1</w:t>
      </w:r>
      <w:r w:rsidR="00ED261F" w:rsidRPr="0048091B">
        <w:rPr>
          <w:b/>
          <w:i/>
          <w:lang w:eastAsia="ru-RU"/>
        </w:rPr>
        <w:t>3</w:t>
      </w:r>
      <w:r w:rsidRPr="0048091B">
        <w:rPr>
          <w:b/>
          <w:i/>
          <w:lang w:eastAsia="ru-RU"/>
        </w:rPr>
        <w:t xml:space="preserve">) </w:t>
      </w:r>
      <w:r w:rsidR="000A44F8" w:rsidRPr="0048091B">
        <w:rPr>
          <w:b/>
          <w:i/>
          <w:lang w:eastAsia="ru-RU"/>
        </w:rPr>
        <w:t xml:space="preserve">в отношении земельного участка, указанного в заявлении о его предоставлении, опубликовано и размещено в соответствии с </w:t>
      </w:r>
      <w:r w:rsidR="000A44F8" w:rsidRPr="00614240">
        <w:rPr>
          <w:b/>
          <w:i/>
          <w:lang w:eastAsia="ru-RU"/>
        </w:rPr>
        <w:t>подпунктом 1 пункта 1 статьи 39.18</w:t>
      </w:r>
      <w:r w:rsidR="00614240">
        <w:rPr>
          <w:b/>
          <w:i/>
          <w:lang w:eastAsia="ru-RU"/>
        </w:rPr>
        <w:t xml:space="preserve"> Земельного кодекса РФ</w:t>
      </w:r>
      <w:r w:rsidR="000A44F8" w:rsidRPr="0048091B">
        <w:rPr>
          <w:b/>
          <w:i/>
          <w:lang w:eastAsia="ru-RU"/>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0A44F8" w:rsidRPr="0048091B" w:rsidRDefault="00AF7884" w:rsidP="00ED5B14">
      <w:pPr>
        <w:suppressAutoHyphens w:val="0"/>
        <w:autoSpaceDE w:val="0"/>
        <w:autoSpaceDN w:val="0"/>
        <w:adjustRightInd w:val="0"/>
        <w:ind w:firstLine="540"/>
        <w:jc w:val="both"/>
        <w:rPr>
          <w:b/>
          <w:i/>
          <w:lang w:eastAsia="ru-RU"/>
        </w:rPr>
      </w:pPr>
      <w:r w:rsidRPr="0048091B">
        <w:rPr>
          <w:b/>
          <w:i/>
          <w:lang w:eastAsia="ru-RU"/>
        </w:rPr>
        <w:t>1</w:t>
      </w:r>
      <w:r w:rsidR="00ED261F" w:rsidRPr="0048091B">
        <w:rPr>
          <w:b/>
          <w:i/>
          <w:lang w:eastAsia="ru-RU"/>
        </w:rPr>
        <w:t>4</w:t>
      </w:r>
      <w:r w:rsidRPr="0048091B">
        <w:rPr>
          <w:b/>
          <w:i/>
          <w:lang w:eastAsia="ru-RU"/>
        </w:rPr>
        <w:t xml:space="preserve">) </w:t>
      </w:r>
      <w:r w:rsidR="000A44F8" w:rsidRPr="0048091B">
        <w:rPr>
          <w:b/>
          <w:i/>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A44F8" w:rsidRPr="0048091B" w:rsidRDefault="000A44F8" w:rsidP="00ED5B14">
      <w:pPr>
        <w:suppressAutoHyphens w:val="0"/>
        <w:autoSpaceDE w:val="0"/>
        <w:autoSpaceDN w:val="0"/>
        <w:adjustRightInd w:val="0"/>
        <w:ind w:firstLine="540"/>
        <w:jc w:val="both"/>
        <w:rPr>
          <w:b/>
          <w:i/>
          <w:lang w:eastAsia="ru-RU"/>
        </w:rPr>
      </w:pPr>
      <w:r w:rsidRPr="0048091B">
        <w:rPr>
          <w:b/>
          <w:i/>
          <w:lang w:eastAsia="ru-RU"/>
        </w:rPr>
        <w:t>14.1)</w:t>
      </w:r>
      <w:r w:rsidRPr="0048091B">
        <w:rPr>
          <w:b/>
          <w:i/>
        </w:rPr>
        <w:t xml:space="preserve"> </w:t>
      </w:r>
      <w:r w:rsidRPr="0048091B">
        <w:rPr>
          <w:b/>
          <w:i/>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A44F8" w:rsidRPr="0048091B" w:rsidRDefault="00AF7884" w:rsidP="00ED5B14">
      <w:pPr>
        <w:suppressAutoHyphens w:val="0"/>
        <w:autoSpaceDE w:val="0"/>
        <w:autoSpaceDN w:val="0"/>
        <w:adjustRightInd w:val="0"/>
        <w:ind w:firstLine="540"/>
        <w:jc w:val="both"/>
        <w:rPr>
          <w:b/>
          <w:i/>
          <w:lang w:eastAsia="ru-RU"/>
        </w:rPr>
      </w:pPr>
      <w:proofErr w:type="gramStart"/>
      <w:r w:rsidRPr="0048091B">
        <w:rPr>
          <w:b/>
          <w:i/>
          <w:lang w:eastAsia="ru-RU"/>
        </w:rPr>
        <w:t>1</w:t>
      </w:r>
      <w:r w:rsidR="00ED261F" w:rsidRPr="0048091B">
        <w:rPr>
          <w:b/>
          <w:i/>
          <w:lang w:eastAsia="ru-RU"/>
        </w:rPr>
        <w:t>5</w:t>
      </w:r>
      <w:r w:rsidRPr="0048091B">
        <w:rPr>
          <w:b/>
          <w:i/>
          <w:lang w:eastAsia="ru-RU"/>
        </w:rPr>
        <w:t xml:space="preserve">) </w:t>
      </w:r>
      <w:r w:rsidR="000A44F8" w:rsidRPr="0048091B">
        <w:rPr>
          <w:b/>
          <w:i/>
          <w:lang w:eastAsia="ru-RU"/>
        </w:rPr>
        <w:t xml:space="preserve">испрашиваемый земельный участок не включен в утвержденный в установленном Правительством Российской Федерации </w:t>
      </w:r>
      <w:r w:rsidR="000A44F8" w:rsidRPr="00614240">
        <w:rPr>
          <w:b/>
          <w:i/>
          <w:lang w:eastAsia="ru-RU"/>
        </w:rPr>
        <w:t>порядке</w:t>
      </w:r>
      <w:r w:rsidR="000A44F8" w:rsidRPr="0048091B">
        <w:rPr>
          <w:b/>
          <w:i/>
          <w:lang w:eastAsia="ru-RU"/>
        </w:rPr>
        <w:t xml:space="preserve"> перечень земельных участков, предоставленных для нужд обороны и безопасности и временно не </w:t>
      </w:r>
      <w:r w:rsidR="000A44F8" w:rsidRPr="0048091B">
        <w:rPr>
          <w:b/>
          <w:i/>
          <w:lang w:eastAsia="ru-RU"/>
        </w:rPr>
        <w:lastRenderedPageBreak/>
        <w:t xml:space="preserve">используемых для указанных нужд, в случае, если подано заявление о предоставлении земельного участка в соответствии с </w:t>
      </w:r>
      <w:r w:rsidR="000A44F8" w:rsidRPr="00614240">
        <w:rPr>
          <w:b/>
          <w:i/>
          <w:lang w:eastAsia="ru-RU"/>
        </w:rPr>
        <w:t>подпунктом 10 пункта 2 статьи 39.10</w:t>
      </w:r>
      <w:r w:rsidR="00614240">
        <w:rPr>
          <w:b/>
          <w:i/>
          <w:lang w:eastAsia="ru-RU"/>
        </w:rPr>
        <w:t xml:space="preserve"> Земельного кодекса РФ</w:t>
      </w:r>
      <w:r w:rsidR="000A44F8" w:rsidRPr="0048091B">
        <w:rPr>
          <w:b/>
          <w:i/>
          <w:lang w:eastAsia="ru-RU"/>
        </w:rPr>
        <w:t>;</w:t>
      </w:r>
      <w:proofErr w:type="gramEnd"/>
    </w:p>
    <w:p w:rsidR="000A44F8" w:rsidRPr="0048091B" w:rsidRDefault="00AF7884" w:rsidP="00ED5B14">
      <w:pPr>
        <w:suppressAutoHyphens w:val="0"/>
        <w:autoSpaceDE w:val="0"/>
        <w:autoSpaceDN w:val="0"/>
        <w:adjustRightInd w:val="0"/>
        <w:ind w:firstLine="540"/>
        <w:jc w:val="both"/>
        <w:rPr>
          <w:b/>
          <w:i/>
          <w:lang w:eastAsia="ru-RU"/>
        </w:rPr>
      </w:pPr>
      <w:r w:rsidRPr="0048091B">
        <w:rPr>
          <w:b/>
          <w:i/>
          <w:lang w:eastAsia="ru-RU"/>
        </w:rPr>
        <w:t>1</w:t>
      </w:r>
      <w:r w:rsidR="00ED261F" w:rsidRPr="0048091B">
        <w:rPr>
          <w:b/>
          <w:i/>
          <w:lang w:eastAsia="ru-RU"/>
        </w:rPr>
        <w:t>6</w:t>
      </w:r>
      <w:r w:rsidRPr="0048091B">
        <w:rPr>
          <w:b/>
          <w:i/>
          <w:lang w:eastAsia="ru-RU"/>
        </w:rPr>
        <w:t xml:space="preserve">) </w:t>
      </w:r>
      <w:r w:rsidR="000A44F8" w:rsidRPr="0048091B">
        <w:rPr>
          <w:b/>
          <w:i/>
          <w:lang w:eastAsia="ru-RU"/>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sidR="000A44F8" w:rsidRPr="00614240">
        <w:rPr>
          <w:b/>
          <w:i/>
          <w:lang w:eastAsia="ru-RU"/>
        </w:rPr>
        <w:t>пунктом 6 статьи 39.10</w:t>
      </w:r>
      <w:r w:rsidR="000A44F8" w:rsidRPr="0048091B">
        <w:rPr>
          <w:b/>
          <w:i/>
          <w:lang w:eastAsia="ru-RU"/>
        </w:rPr>
        <w:t xml:space="preserve"> </w:t>
      </w:r>
      <w:r w:rsidR="00614240">
        <w:rPr>
          <w:b/>
          <w:i/>
          <w:lang w:eastAsia="ru-RU"/>
        </w:rPr>
        <w:t>Земельного кодекса РФ</w:t>
      </w:r>
      <w:r w:rsidR="000A44F8" w:rsidRPr="0048091B">
        <w:rPr>
          <w:b/>
          <w:i/>
          <w:lang w:eastAsia="ru-RU"/>
        </w:rPr>
        <w:t>;</w:t>
      </w:r>
    </w:p>
    <w:p w:rsidR="000A44F8" w:rsidRPr="0048091B" w:rsidRDefault="00AF7884" w:rsidP="00ED5B14">
      <w:pPr>
        <w:suppressAutoHyphens w:val="0"/>
        <w:autoSpaceDE w:val="0"/>
        <w:autoSpaceDN w:val="0"/>
        <w:adjustRightInd w:val="0"/>
        <w:ind w:firstLine="540"/>
        <w:jc w:val="both"/>
        <w:rPr>
          <w:b/>
          <w:i/>
          <w:lang w:eastAsia="ru-RU"/>
        </w:rPr>
      </w:pPr>
      <w:r w:rsidRPr="0048091B">
        <w:rPr>
          <w:b/>
          <w:i/>
          <w:lang w:eastAsia="ru-RU"/>
        </w:rPr>
        <w:t>1</w:t>
      </w:r>
      <w:r w:rsidR="00844405" w:rsidRPr="0048091B">
        <w:rPr>
          <w:b/>
          <w:i/>
          <w:lang w:eastAsia="ru-RU"/>
        </w:rPr>
        <w:t>7</w:t>
      </w:r>
      <w:r w:rsidRPr="0048091B">
        <w:rPr>
          <w:b/>
          <w:i/>
          <w:lang w:eastAsia="ru-RU"/>
        </w:rPr>
        <w:t xml:space="preserve">) </w:t>
      </w:r>
      <w:r w:rsidR="000A44F8" w:rsidRPr="0048091B">
        <w:rPr>
          <w:b/>
          <w:i/>
          <w:lang w:eastAsia="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F608D" w:rsidRPr="0048091B" w:rsidRDefault="00AF7884" w:rsidP="00ED5B14">
      <w:pPr>
        <w:suppressAutoHyphens w:val="0"/>
        <w:autoSpaceDE w:val="0"/>
        <w:autoSpaceDN w:val="0"/>
        <w:adjustRightInd w:val="0"/>
        <w:ind w:firstLine="540"/>
        <w:jc w:val="both"/>
        <w:rPr>
          <w:b/>
          <w:i/>
          <w:lang w:eastAsia="ru-RU"/>
        </w:rPr>
      </w:pPr>
      <w:r w:rsidRPr="0048091B">
        <w:rPr>
          <w:b/>
          <w:i/>
          <w:lang w:eastAsia="ru-RU"/>
        </w:rPr>
        <w:t>1</w:t>
      </w:r>
      <w:r w:rsidR="00844405" w:rsidRPr="0048091B">
        <w:rPr>
          <w:b/>
          <w:i/>
          <w:lang w:eastAsia="ru-RU"/>
        </w:rPr>
        <w:t>8</w:t>
      </w:r>
      <w:r w:rsidRPr="0048091B">
        <w:rPr>
          <w:b/>
          <w:i/>
          <w:lang w:eastAsia="ru-RU"/>
        </w:rPr>
        <w:t xml:space="preserve">) </w:t>
      </w:r>
      <w:r w:rsidR="000A44F8" w:rsidRPr="0048091B">
        <w:rPr>
          <w:b/>
          <w:i/>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F608D" w:rsidRPr="0048091B" w:rsidRDefault="00844405" w:rsidP="00ED5B14">
      <w:pPr>
        <w:suppressAutoHyphens w:val="0"/>
        <w:autoSpaceDE w:val="0"/>
        <w:autoSpaceDN w:val="0"/>
        <w:adjustRightInd w:val="0"/>
        <w:ind w:firstLine="540"/>
        <w:jc w:val="both"/>
        <w:rPr>
          <w:b/>
          <w:i/>
          <w:lang w:eastAsia="ru-RU"/>
        </w:rPr>
      </w:pPr>
      <w:r w:rsidRPr="0048091B">
        <w:rPr>
          <w:b/>
          <w:i/>
          <w:lang w:eastAsia="ru-RU"/>
        </w:rPr>
        <w:t>19</w:t>
      </w:r>
      <w:r w:rsidR="00AF7884" w:rsidRPr="0048091B">
        <w:rPr>
          <w:b/>
          <w:i/>
          <w:lang w:eastAsia="ru-RU"/>
        </w:rPr>
        <w:t xml:space="preserve">) </w:t>
      </w:r>
      <w:r w:rsidR="00C33A4B" w:rsidRPr="0048091B">
        <w:rPr>
          <w:b/>
          <w:i/>
          <w:lang w:eastAsia="ru-RU"/>
        </w:rPr>
        <w:t>предоставление земельного участка на заявленном виде прав не допускается;</w:t>
      </w:r>
    </w:p>
    <w:p w:rsidR="00C33A4B" w:rsidRPr="0048091B" w:rsidRDefault="00AF7884" w:rsidP="00ED5B14">
      <w:pPr>
        <w:suppressAutoHyphens w:val="0"/>
        <w:autoSpaceDE w:val="0"/>
        <w:autoSpaceDN w:val="0"/>
        <w:adjustRightInd w:val="0"/>
        <w:ind w:firstLine="540"/>
        <w:jc w:val="both"/>
        <w:rPr>
          <w:b/>
          <w:i/>
          <w:lang w:eastAsia="ru-RU"/>
        </w:rPr>
      </w:pPr>
      <w:r w:rsidRPr="0048091B">
        <w:rPr>
          <w:b/>
          <w:i/>
          <w:lang w:eastAsia="ru-RU"/>
        </w:rPr>
        <w:t>2</w:t>
      </w:r>
      <w:r w:rsidR="00844405" w:rsidRPr="0048091B">
        <w:rPr>
          <w:b/>
          <w:i/>
          <w:lang w:eastAsia="ru-RU"/>
        </w:rPr>
        <w:t>0</w:t>
      </w:r>
      <w:r w:rsidRPr="0048091B">
        <w:rPr>
          <w:b/>
          <w:i/>
          <w:lang w:eastAsia="ru-RU"/>
        </w:rPr>
        <w:t xml:space="preserve">) </w:t>
      </w:r>
      <w:r w:rsidR="00C33A4B" w:rsidRPr="0048091B">
        <w:rPr>
          <w:b/>
          <w:i/>
          <w:lang w:eastAsia="ru-RU"/>
        </w:rPr>
        <w:t>в отношении земельного участка, указанного в заявлен</w:t>
      </w:r>
      <w:proofErr w:type="gramStart"/>
      <w:r w:rsidR="00C33A4B" w:rsidRPr="0048091B">
        <w:rPr>
          <w:b/>
          <w:i/>
          <w:lang w:eastAsia="ru-RU"/>
        </w:rPr>
        <w:t>ии о е</w:t>
      </w:r>
      <w:proofErr w:type="gramEnd"/>
      <w:r w:rsidR="00C33A4B" w:rsidRPr="0048091B">
        <w:rPr>
          <w:b/>
          <w:i/>
          <w:lang w:eastAsia="ru-RU"/>
        </w:rPr>
        <w:t>го предоставлении, не установлен вид разрешенного использования;</w:t>
      </w:r>
    </w:p>
    <w:p w:rsidR="00C33A4B" w:rsidRPr="0048091B" w:rsidRDefault="00AF7884" w:rsidP="004A608A">
      <w:pPr>
        <w:suppressAutoHyphens w:val="0"/>
        <w:autoSpaceDE w:val="0"/>
        <w:autoSpaceDN w:val="0"/>
        <w:adjustRightInd w:val="0"/>
        <w:ind w:firstLine="540"/>
        <w:jc w:val="both"/>
        <w:rPr>
          <w:b/>
          <w:i/>
          <w:lang w:eastAsia="ru-RU"/>
        </w:rPr>
      </w:pPr>
      <w:r w:rsidRPr="0048091B">
        <w:rPr>
          <w:b/>
          <w:i/>
          <w:lang w:eastAsia="ru-RU"/>
        </w:rPr>
        <w:t>2</w:t>
      </w:r>
      <w:r w:rsidR="00844405" w:rsidRPr="0048091B">
        <w:rPr>
          <w:b/>
          <w:i/>
          <w:lang w:eastAsia="ru-RU"/>
        </w:rPr>
        <w:t>1</w:t>
      </w:r>
      <w:r w:rsidRPr="0048091B">
        <w:rPr>
          <w:b/>
          <w:i/>
          <w:lang w:eastAsia="ru-RU"/>
        </w:rPr>
        <w:t xml:space="preserve">) </w:t>
      </w:r>
      <w:r w:rsidR="00C33A4B" w:rsidRPr="0048091B">
        <w:rPr>
          <w:b/>
          <w:i/>
          <w:lang w:eastAsia="ru-RU"/>
        </w:rPr>
        <w:t>казанный в заявлении о предоставлении земельного участка земельный участок не отнесен к определенной категории земель;</w:t>
      </w:r>
    </w:p>
    <w:p w:rsidR="00C33A4B" w:rsidRPr="0048091B" w:rsidRDefault="00AF7884" w:rsidP="00671C83">
      <w:pPr>
        <w:suppressAutoHyphens w:val="0"/>
        <w:autoSpaceDE w:val="0"/>
        <w:autoSpaceDN w:val="0"/>
        <w:adjustRightInd w:val="0"/>
        <w:ind w:firstLine="540"/>
        <w:jc w:val="both"/>
        <w:rPr>
          <w:b/>
          <w:i/>
          <w:lang w:eastAsia="ru-RU"/>
        </w:rPr>
      </w:pPr>
      <w:r w:rsidRPr="0048091B">
        <w:rPr>
          <w:b/>
          <w:i/>
          <w:lang w:eastAsia="ru-RU"/>
        </w:rPr>
        <w:t>2</w:t>
      </w:r>
      <w:r w:rsidR="00844405" w:rsidRPr="0048091B">
        <w:rPr>
          <w:b/>
          <w:i/>
          <w:lang w:eastAsia="ru-RU"/>
        </w:rPr>
        <w:t>2</w:t>
      </w:r>
      <w:r w:rsidRPr="0048091B">
        <w:rPr>
          <w:b/>
          <w:i/>
          <w:lang w:eastAsia="ru-RU"/>
        </w:rPr>
        <w:t xml:space="preserve">) </w:t>
      </w:r>
      <w:r w:rsidR="00C33A4B" w:rsidRPr="0048091B">
        <w:rPr>
          <w:b/>
          <w:i/>
          <w:lang w:eastAsia="ru-RU"/>
        </w:rPr>
        <w:t>в отношении земельного участка, указанного в заявлен</w:t>
      </w:r>
      <w:proofErr w:type="gramStart"/>
      <w:r w:rsidR="00C33A4B" w:rsidRPr="0048091B">
        <w:rPr>
          <w:b/>
          <w:i/>
          <w:lang w:eastAsia="ru-RU"/>
        </w:rPr>
        <w:t>ии о е</w:t>
      </w:r>
      <w:proofErr w:type="gramEnd"/>
      <w:r w:rsidR="00C33A4B" w:rsidRPr="0048091B">
        <w:rPr>
          <w:b/>
          <w:i/>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33A4B" w:rsidRPr="0048091B" w:rsidRDefault="00AF7884" w:rsidP="00AF7884">
      <w:pPr>
        <w:suppressAutoHyphens w:val="0"/>
        <w:autoSpaceDE w:val="0"/>
        <w:autoSpaceDN w:val="0"/>
        <w:adjustRightInd w:val="0"/>
        <w:ind w:firstLine="540"/>
        <w:jc w:val="both"/>
        <w:rPr>
          <w:b/>
          <w:i/>
          <w:lang w:eastAsia="ru-RU"/>
        </w:rPr>
      </w:pPr>
      <w:proofErr w:type="gramStart"/>
      <w:r w:rsidRPr="0048091B">
        <w:rPr>
          <w:b/>
          <w:i/>
          <w:lang w:eastAsia="ru-RU"/>
        </w:rPr>
        <w:t>2</w:t>
      </w:r>
      <w:r w:rsidR="00844405" w:rsidRPr="0048091B">
        <w:rPr>
          <w:b/>
          <w:i/>
          <w:lang w:eastAsia="ru-RU"/>
        </w:rPr>
        <w:t>3</w:t>
      </w:r>
      <w:r w:rsidRPr="0048091B">
        <w:rPr>
          <w:b/>
          <w:i/>
          <w:lang w:eastAsia="ru-RU"/>
        </w:rPr>
        <w:t xml:space="preserve">) </w:t>
      </w:r>
      <w:r w:rsidR="00C33A4B" w:rsidRPr="0048091B">
        <w:rPr>
          <w:b/>
          <w:i/>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C33A4B" w:rsidRPr="0048091B">
        <w:rPr>
          <w:b/>
          <w:i/>
          <w:lang w:eastAsia="ru-RU"/>
        </w:rPr>
        <w:t xml:space="preserve"> сносу или реконструкции;</w:t>
      </w:r>
    </w:p>
    <w:p w:rsidR="0052655A" w:rsidRPr="0048091B" w:rsidRDefault="00AF7884" w:rsidP="00C33A4B">
      <w:pPr>
        <w:suppressAutoHyphens w:val="0"/>
        <w:autoSpaceDE w:val="0"/>
        <w:autoSpaceDN w:val="0"/>
        <w:adjustRightInd w:val="0"/>
        <w:ind w:firstLine="540"/>
        <w:jc w:val="both"/>
        <w:rPr>
          <w:b/>
          <w:i/>
          <w:lang w:eastAsia="ru-RU"/>
        </w:rPr>
      </w:pPr>
      <w:r w:rsidRPr="0048091B">
        <w:rPr>
          <w:b/>
          <w:i/>
          <w:lang w:eastAsia="ru-RU"/>
        </w:rPr>
        <w:t>2</w:t>
      </w:r>
      <w:r w:rsidR="005152E8" w:rsidRPr="0048091B">
        <w:rPr>
          <w:b/>
          <w:i/>
          <w:lang w:eastAsia="ru-RU"/>
        </w:rPr>
        <w:t>4</w:t>
      </w:r>
      <w:r w:rsidRPr="0048091B">
        <w:rPr>
          <w:b/>
          <w:i/>
          <w:lang w:eastAsia="ru-RU"/>
        </w:rPr>
        <w:t xml:space="preserve">) </w:t>
      </w:r>
      <w:r w:rsidR="00C33A4B" w:rsidRPr="0048091B">
        <w:rPr>
          <w:b/>
          <w:i/>
          <w:lang w:eastAsia="ru-RU"/>
        </w:rPr>
        <w:t>границы земельного участка, указанного в заявлен</w:t>
      </w:r>
      <w:proofErr w:type="gramStart"/>
      <w:r w:rsidR="00C33A4B" w:rsidRPr="0048091B">
        <w:rPr>
          <w:b/>
          <w:i/>
          <w:lang w:eastAsia="ru-RU"/>
        </w:rPr>
        <w:t>ии о е</w:t>
      </w:r>
      <w:proofErr w:type="gramEnd"/>
      <w:r w:rsidR="00C33A4B" w:rsidRPr="0048091B">
        <w:rPr>
          <w:b/>
          <w:i/>
          <w:lang w:eastAsia="ru-RU"/>
        </w:rPr>
        <w:t xml:space="preserve">го предоставлении, подлежат уточнению в соответствии с Федеральным </w:t>
      </w:r>
      <w:r w:rsidR="00C33A4B" w:rsidRPr="00614240">
        <w:rPr>
          <w:b/>
          <w:i/>
          <w:lang w:eastAsia="ru-RU"/>
        </w:rPr>
        <w:t>законом</w:t>
      </w:r>
      <w:r w:rsidR="00C33A4B" w:rsidRPr="0048091B">
        <w:rPr>
          <w:b/>
          <w:i/>
          <w:lang w:eastAsia="ru-RU"/>
        </w:rPr>
        <w:t xml:space="preserve"> "О государственной регистрации недвижимости";</w:t>
      </w:r>
    </w:p>
    <w:p w:rsidR="00614240" w:rsidRDefault="0048091B" w:rsidP="00614240">
      <w:pPr>
        <w:suppressAutoHyphens w:val="0"/>
        <w:autoSpaceDE w:val="0"/>
        <w:autoSpaceDN w:val="0"/>
        <w:adjustRightInd w:val="0"/>
        <w:ind w:firstLine="540"/>
        <w:jc w:val="both"/>
        <w:rPr>
          <w:b/>
          <w:i/>
        </w:rPr>
      </w:pPr>
      <w:r w:rsidRPr="0048091B">
        <w:rPr>
          <w:b/>
          <w:i/>
        </w:rPr>
        <w:t>25) площадь земельного участка, указанного в заявлен</w:t>
      </w:r>
      <w:proofErr w:type="gramStart"/>
      <w:r w:rsidRPr="0048091B">
        <w:rPr>
          <w:b/>
          <w:i/>
        </w:rPr>
        <w:t>ии о е</w:t>
      </w:r>
      <w:proofErr w:type="gramEnd"/>
      <w:r w:rsidRPr="0048091B">
        <w:rPr>
          <w:b/>
          <w:i/>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14240" w:rsidRDefault="00614240" w:rsidP="00614240">
      <w:pPr>
        <w:suppressAutoHyphens w:val="0"/>
        <w:autoSpaceDE w:val="0"/>
        <w:autoSpaceDN w:val="0"/>
        <w:adjustRightInd w:val="0"/>
        <w:ind w:firstLine="540"/>
        <w:jc w:val="both"/>
        <w:rPr>
          <w:b/>
          <w:i/>
        </w:rPr>
      </w:pPr>
      <w:proofErr w:type="gramStart"/>
      <w:r>
        <w:rPr>
          <w:b/>
          <w:i/>
        </w:rPr>
        <w:t xml:space="preserve">26) </w:t>
      </w:r>
      <w:r w:rsidR="0048091B" w:rsidRPr="0048091B">
        <w:rPr>
          <w:b/>
          <w:i/>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sidR="0048091B" w:rsidRPr="00614240">
        <w:rPr>
          <w:b/>
          <w:i/>
        </w:rPr>
        <w:t>частью 4 статьи 18</w:t>
      </w:r>
      <w:r w:rsidR="0048091B" w:rsidRPr="0048091B">
        <w:rPr>
          <w:b/>
          <w:i/>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48091B" w:rsidRPr="0048091B">
        <w:rPr>
          <w:b/>
          <w:i/>
        </w:rPr>
        <w:t xml:space="preserve"> с </w:t>
      </w:r>
      <w:r w:rsidR="0048091B" w:rsidRPr="00614240">
        <w:rPr>
          <w:b/>
          <w:i/>
        </w:rPr>
        <w:t>частью 3 статьи 14</w:t>
      </w:r>
      <w:r w:rsidR="0048091B" w:rsidRPr="0048091B">
        <w:rPr>
          <w:b/>
          <w:i/>
        </w:rPr>
        <w:t xml:space="preserve"> указанного Федерального закона.</w:t>
      </w:r>
    </w:p>
    <w:p w:rsidR="0048091B" w:rsidRPr="0029698B" w:rsidRDefault="0060484B" w:rsidP="00614240">
      <w:pPr>
        <w:suppressAutoHyphens w:val="0"/>
        <w:autoSpaceDE w:val="0"/>
        <w:autoSpaceDN w:val="0"/>
        <w:adjustRightInd w:val="0"/>
        <w:ind w:firstLine="540"/>
        <w:jc w:val="both"/>
        <w:rPr>
          <w:b/>
          <w:i/>
        </w:rPr>
      </w:pPr>
      <w:r w:rsidRPr="0029698B">
        <w:rPr>
          <w:b/>
          <w:i/>
        </w:rPr>
        <w:t xml:space="preserve"> (</w:t>
      </w:r>
      <w:r w:rsidR="00614240" w:rsidRPr="0029698B">
        <w:rPr>
          <w:b/>
          <w:i/>
        </w:rPr>
        <w:t>пункт 24 в редакции постановления</w:t>
      </w:r>
      <w:r w:rsidRPr="0029698B">
        <w:rPr>
          <w:b/>
          <w:i/>
        </w:rPr>
        <w:t xml:space="preserve"> № </w:t>
      </w:r>
      <w:r w:rsidR="006A7D3D" w:rsidRPr="0029698B">
        <w:rPr>
          <w:b/>
          <w:i/>
        </w:rPr>
        <w:t>281 от 26 июля 2022 года</w:t>
      </w:r>
      <w:proofErr w:type="gramStart"/>
      <w:r w:rsidRPr="0029698B">
        <w:rPr>
          <w:b/>
          <w:i/>
        </w:rPr>
        <w:t xml:space="preserve"> )</w:t>
      </w:r>
      <w:proofErr w:type="gramEnd"/>
    </w:p>
    <w:p w:rsidR="0048091B" w:rsidRDefault="0048091B" w:rsidP="00C33A4B">
      <w:pPr>
        <w:suppressAutoHyphens w:val="0"/>
        <w:autoSpaceDE w:val="0"/>
        <w:autoSpaceDN w:val="0"/>
        <w:adjustRightInd w:val="0"/>
        <w:ind w:firstLine="540"/>
        <w:jc w:val="both"/>
      </w:pPr>
    </w:p>
    <w:p w:rsidR="00302A81" w:rsidRPr="00C52572" w:rsidRDefault="00302A81" w:rsidP="00302A81">
      <w:pPr>
        <w:autoSpaceDE w:val="0"/>
        <w:jc w:val="center"/>
      </w:pPr>
      <w:r w:rsidRPr="00C52572">
        <w:t>III. СОСТАВ, ПОСЛЕДОВАТЕЛЬНОСТЬ И СРОКИ ВЫПОЛНЕНИЯ</w:t>
      </w:r>
    </w:p>
    <w:p w:rsidR="00302A81" w:rsidRPr="00C52572" w:rsidRDefault="00302A81" w:rsidP="00302A81">
      <w:pPr>
        <w:autoSpaceDE w:val="0"/>
        <w:jc w:val="center"/>
      </w:pPr>
      <w:r w:rsidRPr="00C52572">
        <w:t>АДМИНИСТРАТИВНЫХ ПРОЦЕДУР, ТРЕБОВАНИЯ</w:t>
      </w:r>
    </w:p>
    <w:p w:rsidR="00302A81" w:rsidRDefault="00302A81" w:rsidP="00302A81">
      <w:pPr>
        <w:autoSpaceDE w:val="0"/>
        <w:jc w:val="center"/>
      </w:pPr>
      <w:r w:rsidRPr="00C52572">
        <w:t>К ПОРЯДКУ ИХ ВЫПОЛНЕНИЯ</w:t>
      </w:r>
    </w:p>
    <w:p w:rsidR="00D35068" w:rsidRDefault="00D35068" w:rsidP="00302A81">
      <w:pPr>
        <w:autoSpaceDE w:val="0"/>
        <w:jc w:val="center"/>
      </w:pPr>
    </w:p>
    <w:p w:rsidR="00D35068" w:rsidRPr="00C52572" w:rsidRDefault="00D35068" w:rsidP="00D35068">
      <w:pPr>
        <w:autoSpaceDE w:val="0"/>
        <w:jc w:val="center"/>
      </w:pPr>
      <w:r w:rsidRPr="00C52572">
        <w:lastRenderedPageBreak/>
        <w:t>Подраздел 1. СОСТАВ И ПОСЛЕДОВАТЕЛЬНОСТЬ ВЫПОЛНЕНИЯ</w:t>
      </w:r>
    </w:p>
    <w:p w:rsidR="00D35068" w:rsidRPr="00C52572" w:rsidRDefault="00D35068" w:rsidP="00D35068">
      <w:pPr>
        <w:autoSpaceDE w:val="0"/>
        <w:jc w:val="center"/>
      </w:pPr>
      <w:r w:rsidRPr="00C52572">
        <w:t>АДМИНИСТРАТИВНЫХ ПРОЦЕДУР ПРИ ПРЕДОСТАВЛЕНИИ</w:t>
      </w:r>
    </w:p>
    <w:p w:rsidR="00D35068" w:rsidRPr="00C52572" w:rsidRDefault="00D35068" w:rsidP="00D35068">
      <w:pPr>
        <w:autoSpaceDE w:val="0"/>
        <w:jc w:val="center"/>
      </w:pPr>
      <w:r w:rsidRPr="00C52572">
        <w:t>МУНИЦИПАЛЬНОЙ УСЛУГИ</w:t>
      </w:r>
    </w:p>
    <w:p w:rsidR="00D35068" w:rsidRPr="00C52572" w:rsidRDefault="00D35068" w:rsidP="00D35068">
      <w:pPr>
        <w:autoSpaceDE w:val="0"/>
        <w:ind w:firstLine="540"/>
        <w:jc w:val="both"/>
      </w:pPr>
    </w:p>
    <w:p w:rsidR="00D35068" w:rsidRPr="00C52572" w:rsidRDefault="00D35068" w:rsidP="00D35068">
      <w:pPr>
        <w:autoSpaceDE w:val="0"/>
        <w:ind w:firstLine="540"/>
        <w:jc w:val="both"/>
      </w:pPr>
      <w:r>
        <w:t>25</w:t>
      </w:r>
      <w:r w:rsidRPr="00C52572">
        <w:t>. Предоставление муниципальной услуги включает в себя следующие административные процедуры:</w:t>
      </w:r>
    </w:p>
    <w:p w:rsidR="00D35068" w:rsidRDefault="00D35068" w:rsidP="00D35068">
      <w:pPr>
        <w:autoSpaceDE w:val="0"/>
        <w:ind w:firstLine="540"/>
        <w:jc w:val="both"/>
      </w:pPr>
      <w:r>
        <w:t>-</w:t>
      </w:r>
      <w:r w:rsidRPr="00C52572">
        <w:t xml:space="preserve"> прием, рассмотрение и регистрация заявления получателя услуги о предоставлении земельного участка из земель, находящихся в муниципальной собственности</w:t>
      </w:r>
      <w:r>
        <w:t>;</w:t>
      </w:r>
    </w:p>
    <w:p w:rsidR="00D35068" w:rsidRDefault="00D35068" w:rsidP="00D35068">
      <w:pPr>
        <w:ind w:firstLine="567"/>
        <w:jc w:val="both"/>
      </w:pPr>
      <w:r>
        <w:t>- в случае необходимости, дополнительное согласование с участниками предоставления муниципальной услуги;</w:t>
      </w:r>
    </w:p>
    <w:p w:rsidR="00D35068" w:rsidRDefault="00D35068" w:rsidP="00D35068">
      <w:pPr>
        <w:suppressAutoHyphens w:val="0"/>
        <w:autoSpaceDE w:val="0"/>
        <w:autoSpaceDN w:val="0"/>
        <w:adjustRightInd w:val="0"/>
        <w:ind w:firstLine="540"/>
        <w:jc w:val="both"/>
      </w:pPr>
      <w:r>
        <w:t xml:space="preserve">-  </w:t>
      </w:r>
      <w:r w:rsidRPr="00C52572">
        <w:t xml:space="preserve">согласование заявления получателя услуги о предоставлении земельного участка, из земель, находящихся в муниципальной собственности, и приложенных к нему документов с Главой </w:t>
      </w:r>
      <w:r w:rsidR="00BF2B21">
        <w:t>«Корниловского сельского поселения»</w:t>
      </w:r>
      <w:r w:rsidRPr="00C52572">
        <w:t>;</w:t>
      </w:r>
    </w:p>
    <w:p w:rsidR="00D35068" w:rsidRDefault="00D35068" w:rsidP="00D35068">
      <w:pPr>
        <w:autoSpaceDE w:val="0"/>
        <w:ind w:firstLine="540"/>
        <w:jc w:val="both"/>
      </w:pPr>
      <w:r>
        <w:t>-</w:t>
      </w:r>
      <w:r w:rsidRPr="00C52572">
        <w:t xml:space="preserve"> принятие решения о предоставлении земельного участка в аренду, собственность</w:t>
      </w:r>
      <w:r>
        <w:t xml:space="preserve">, </w:t>
      </w:r>
      <w:r w:rsidRPr="00C52572">
        <w:t>заявителю</w:t>
      </w:r>
      <w:r>
        <w:t>,</w:t>
      </w:r>
      <w:r w:rsidRPr="00C52572">
        <w:t xml:space="preserve"> путем принятия решения Администрацией в виде издания соответствующего постановления с последующим заключением в случаях, установленных законодательством, договоров купли-продажи,   аренды земельного участка</w:t>
      </w:r>
      <w:r>
        <w:t>;</w:t>
      </w:r>
    </w:p>
    <w:p w:rsidR="00671C83" w:rsidRPr="00C52572" w:rsidRDefault="00D35068" w:rsidP="00D35068">
      <w:pPr>
        <w:autoSpaceDE w:val="0"/>
        <w:ind w:firstLine="540"/>
        <w:jc w:val="both"/>
      </w:pPr>
      <w:r>
        <w:t>-</w:t>
      </w:r>
      <w:r w:rsidRPr="00C52572">
        <w:t xml:space="preserve"> подготовка и выдача получателю услуги договора аренды земельного участка, договора купли </w:t>
      </w:r>
      <w:r>
        <w:t>-</w:t>
      </w:r>
      <w:r w:rsidRPr="00C52572">
        <w:t xml:space="preserve"> продажи земельного участка с приложением документов для го</w:t>
      </w:r>
      <w:r>
        <w:t>сударственной регистрации права.</w:t>
      </w:r>
    </w:p>
    <w:p w:rsidR="00D35068" w:rsidRPr="00615970" w:rsidRDefault="007E25E5" w:rsidP="00D9136B">
      <w:pPr>
        <w:autoSpaceDE w:val="0"/>
        <w:ind w:firstLine="540"/>
        <w:jc w:val="both"/>
        <w:rPr>
          <w:b/>
        </w:rPr>
      </w:pPr>
      <w:r w:rsidRPr="00615970">
        <w:t>26.</w:t>
      </w:r>
      <w:r w:rsidR="00671C83" w:rsidRPr="00615970">
        <w:rPr>
          <w:rStyle w:val="af0"/>
          <w:b w:val="0"/>
          <w:shd w:val="clear" w:color="auto" w:fill="FFFFFF"/>
        </w:rPr>
        <w:t>Административные процедуры осуществляются в последовательности, определенной блок-схемой предоставления муниципальной услуги (</w:t>
      </w:r>
      <w:r w:rsidR="00EA172A">
        <w:rPr>
          <w:rStyle w:val="af0"/>
          <w:b w:val="0"/>
          <w:shd w:val="clear" w:color="auto" w:fill="FFFFFF"/>
        </w:rPr>
        <w:t>П</w:t>
      </w:r>
      <w:r w:rsidR="00671C83" w:rsidRPr="00615970">
        <w:rPr>
          <w:rStyle w:val="af0"/>
          <w:b w:val="0"/>
          <w:shd w:val="clear" w:color="auto" w:fill="FFFFFF"/>
        </w:rPr>
        <w:t>риложение </w:t>
      </w:r>
      <w:r w:rsidR="00EA172A">
        <w:rPr>
          <w:rStyle w:val="af0"/>
          <w:b w:val="0"/>
          <w:shd w:val="clear" w:color="auto" w:fill="FFFFFF"/>
        </w:rPr>
        <w:t>4</w:t>
      </w:r>
      <w:r w:rsidR="00671C83" w:rsidRPr="00615970">
        <w:rPr>
          <w:rStyle w:val="af0"/>
          <w:b w:val="0"/>
          <w:shd w:val="clear" w:color="auto" w:fill="FFFFFF"/>
        </w:rPr>
        <w:t>). </w:t>
      </w:r>
    </w:p>
    <w:p w:rsidR="007D2F0A" w:rsidRDefault="007E25E5" w:rsidP="007D2F0A">
      <w:pPr>
        <w:suppressAutoHyphens w:val="0"/>
        <w:autoSpaceDE w:val="0"/>
        <w:autoSpaceDN w:val="0"/>
        <w:adjustRightInd w:val="0"/>
        <w:ind w:firstLine="540"/>
        <w:jc w:val="both"/>
        <w:rPr>
          <w:lang w:eastAsia="ru-RU"/>
        </w:rPr>
      </w:pPr>
      <w:r>
        <w:rPr>
          <w:lang w:eastAsia="ru-RU"/>
        </w:rPr>
        <w:t>27.</w:t>
      </w:r>
      <w:r w:rsidR="007D2F0A">
        <w:rPr>
          <w:lang w:eastAsia="ru-RU"/>
        </w:rPr>
        <w:t xml:space="preserve"> В срок не более чем </w:t>
      </w:r>
      <w:r w:rsidR="00197A93">
        <w:rPr>
          <w:lang w:eastAsia="ru-RU"/>
        </w:rPr>
        <w:t>30</w:t>
      </w:r>
      <w:r w:rsidR="007D2F0A">
        <w:rPr>
          <w:lang w:eastAsia="ru-RU"/>
        </w:rPr>
        <w:t xml:space="preserve"> дней со дня поступления заявления о предоставлении земельного участка </w:t>
      </w:r>
      <w:r w:rsidR="00BF2B21">
        <w:rPr>
          <w:lang w:eastAsia="ru-RU"/>
        </w:rPr>
        <w:t xml:space="preserve"> Администрация </w:t>
      </w:r>
      <w:r w:rsidR="007D2F0A">
        <w:rPr>
          <w:lang w:eastAsia="ru-RU"/>
        </w:rPr>
        <w:t>рассматривает поступившее заявление</w:t>
      </w:r>
      <w:r>
        <w:rPr>
          <w:lang w:eastAsia="ru-RU"/>
        </w:rPr>
        <w:t xml:space="preserve"> и приложенные документы</w:t>
      </w:r>
      <w:r w:rsidR="00D9136B">
        <w:rPr>
          <w:lang w:eastAsia="ru-RU"/>
        </w:rPr>
        <w:t>.</w:t>
      </w:r>
    </w:p>
    <w:p w:rsidR="00B42C3F" w:rsidRPr="00B42C3F" w:rsidRDefault="00B42C3F" w:rsidP="00B42C3F">
      <w:pPr>
        <w:suppressAutoHyphens w:val="0"/>
        <w:autoSpaceDE w:val="0"/>
        <w:autoSpaceDN w:val="0"/>
        <w:adjustRightInd w:val="0"/>
        <w:ind w:firstLine="540"/>
        <w:jc w:val="both"/>
        <w:rPr>
          <w:rFonts w:eastAsia="Times New Roman CYR"/>
          <w:b/>
          <w:i/>
          <w:color w:val="000000"/>
        </w:rPr>
      </w:pPr>
      <w:r w:rsidRPr="009D3B81">
        <w:rPr>
          <w:rFonts w:eastAsia="Times New Roman CYR"/>
          <w:b/>
          <w:i/>
          <w:color w:val="000000"/>
        </w:rPr>
        <w:t xml:space="preserve">В 2022 году срок предоставления муниципальной услуги составляет 14 дней с момента поступления заявления с пакетом документов, согласно </w:t>
      </w:r>
      <w:proofErr w:type="spellStart"/>
      <w:r w:rsidRPr="009D3B81">
        <w:rPr>
          <w:rFonts w:eastAsia="Times New Roman CYR"/>
          <w:b/>
          <w:i/>
          <w:color w:val="000000"/>
        </w:rPr>
        <w:t>пп</w:t>
      </w:r>
      <w:proofErr w:type="spellEnd"/>
      <w:r w:rsidRPr="009D3B81">
        <w:rPr>
          <w:rFonts w:eastAsia="Times New Roman CYR"/>
          <w:b/>
          <w:i/>
          <w:color w:val="000000"/>
        </w:rPr>
        <w:t xml:space="preserve">. в) пункта 1 </w:t>
      </w:r>
      <w:r w:rsidR="005C5C24">
        <w:rPr>
          <w:rFonts w:eastAsia="Times New Roman CYR"/>
          <w:b/>
          <w:i/>
          <w:color w:val="000000"/>
        </w:rPr>
        <w:t>Постановления</w:t>
      </w:r>
      <w:r w:rsidRPr="009D3B81">
        <w:rPr>
          <w:rFonts w:eastAsia="Times New Roman CYR"/>
          <w:b/>
          <w:i/>
          <w:color w:val="000000"/>
        </w:rPr>
        <w:t xml:space="preserve"> Правительства РФ от 09.04.2022 N 629 "Об особенностях регулирования земельных отношений в Российской Федерации в 2022 году"</w:t>
      </w:r>
      <w:r>
        <w:rPr>
          <w:rFonts w:eastAsia="Times New Roman CYR"/>
          <w:b/>
          <w:i/>
          <w:color w:val="000000"/>
        </w:rPr>
        <w:t>.</w:t>
      </w:r>
    </w:p>
    <w:p w:rsidR="00B42C3F" w:rsidRPr="0029698B" w:rsidRDefault="00B42C3F" w:rsidP="00B42C3F">
      <w:pPr>
        <w:suppressAutoHyphens w:val="0"/>
        <w:autoSpaceDE w:val="0"/>
        <w:autoSpaceDN w:val="0"/>
        <w:adjustRightInd w:val="0"/>
        <w:jc w:val="both"/>
        <w:rPr>
          <w:lang w:eastAsia="ru-RU"/>
        </w:rPr>
      </w:pPr>
      <w:r w:rsidRPr="0029698B">
        <w:rPr>
          <w:lang w:eastAsia="ru-RU"/>
        </w:rPr>
        <w:t>(абзац 2 пункта 27 введен постановлением №281 от 26 июля 2022 г.)</w:t>
      </w:r>
    </w:p>
    <w:p w:rsidR="00B60BEF" w:rsidRPr="0029698B" w:rsidRDefault="00B60BEF" w:rsidP="00C83A8F">
      <w:pPr>
        <w:suppressAutoHyphens w:val="0"/>
        <w:autoSpaceDE w:val="0"/>
        <w:autoSpaceDN w:val="0"/>
        <w:adjustRightInd w:val="0"/>
        <w:jc w:val="both"/>
        <w:rPr>
          <w:lang w:eastAsia="ru-RU"/>
        </w:rPr>
      </w:pPr>
    </w:p>
    <w:p w:rsidR="00D9136B" w:rsidRPr="00D9136B" w:rsidRDefault="00D9136B" w:rsidP="00D9136B">
      <w:pPr>
        <w:autoSpaceDE w:val="0"/>
        <w:jc w:val="center"/>
      </w:pPr>
      <w:r w:rsidRPr="000B6185">
        <w:t xml:space="preserve">Подраздел 2. </w:t>
      </w:r>
      <w:r w:rsidRPr="00D9136B">
        <w:t xml:space="preserve">СОГЛАСОВАНИЕ ЗАЯВЛЕНИЯ ПОЛУЧАТЕЛЯ УСЛУГИ </w:t>
      </w:r>
    </w:p>
    <w:p w:rsidR="004C6CB7" w:rsidRDefault="00D9136B" w:rsidP="004C6CB7">
      <w:pPr>
        <w:autoSpaceDE w:val="0"/>
        <w:jc w:val="center"/>
        <w:rPr>
          <w:sz w:val="26"/>
          <w:szCs w:val="26"/>
        </w:rPr>
      </w:pPr>
      <w:r w:rsidRPr="00D9136B">
        <w:t>О ПРЕДОСТАВЛЕНИЕ П</w:t>
      </w:r>
      <w:r w:rsidR="004C6CB7">
        <w:t>РАВ НА ЗЕМЕЛЬНЫЕ УЧАСТКИ ИЗ ЗЕМЕЛЬ, НАХОДЯЩИХСЯ В СОБСТВЕННОСТИ</w:t>
      </w:r>
      <w:r w:rsidR="004C6CB7" w:rsidRPr="00C52572">
        <w:rPr>
          <w:sz w:val="26"/>
          <w:szCs w:val="26"/>
        </w:rPr>
        <w:t xml:space="preserve"> </w:t>
      </w:r>
      <w:r w:rsidR="004C6CB7">
        <w:rPr>
          <w:sz w:val="26"/>
          <w:szCs w:val="26"/>
        </w:rPr>
        <w:t>МУНИЦИПА</w:t>
      </w:r>
      <w:r w:rsidR="00137EF6">
        <w:rPr>
          <w:sz w:val="26"/>
          <w:szCs w:val="26"/>
        </w:rPr>
        <w:t>ЛЬНОГО</w:t>
      </w:r>
      <w:r w:rsidR="004C6CB7">
        <w:rPr>
          <w:sz w:val="26"/>
          <w:szCs w:val="26"/>
        </w:rPr>
        <w:t xml:space="preserve"> ОБРАЗОВАНИЯ</w:t>
      </w:r>
    </w:p>
    <w:p w:rsidR="004C6CB7" w:rsidRDefault="004C6CB7" w:rsidP="004C6CB7">
      <w:pPr>
        <w:autoSpaceDE w:val="0"/>
        <w:jc w:val="center"/>
        <w:rPr>
          <w:sz w:val="26"/>
          <w:szCs w:val="26"/>
        </w:rPr>
      </w:pPr>
      <w:r>
        <w:rPr>
          <w:sz w:val="26"/>
          <w:szCs w:val="26"/>
        </w:rPr>
        <w:t>«КОРНИЛОВСКОЕ СЕЛЬСКОЕ ПОСЕЛЕНИЕ»  С ГЛАВОЙ  «КОРНИЛОВСКОГО СЕЛЬСКОГО ПОСЕЛЕНИЯ»</w:t>
      </w:r>
    </w:p>
    <w:p w:rsidR="009849C8" w:rsidRPr="0029698B" w:rsidRDefault="009849C8" w:rsidP="004C6CB7">
      <w:pPr>
        <w:autoSpaceDE w:val="0"/>
        <w:jc w:val="center"/>
        <w:rPr>
          <w:i/>
          <w:sz w:val="26"/>
          <w:szCs w:val="26"/>
        </w:rPr>
      </w:pPr>
      <w:r w:rsidRPr="0029698B">
        <w:rPr>
          <w:b/>
          <w:i/>
        </w:rPr>
        <w:t>(в ред. постановления №</w:t>
      </w:r>
      <w:r w:rsidR="0029698B" w:rsidRPr="0029698B">
        <w:rPr>
          <w:b/>
          <w:i/>
        </w:rPr>
        <w:t xml:space="preserve"> </w:t>
      </w:r>
      <w:r w:rsidRPr="0029698B">
        <w:rPr>
          <w:b/>
          <w:i/>
        </w:rPr>
        <w:t>281 от 26 июля 2022 года)</w:t>
      </w:r>
      <w:r w:rsidRPr="0029698B">
        <w:rPr>
          <w:i/>
        </w:rPr>
        <w:t>.</w:t>
      </w:r>
    </w:p>
    <w:p w:rsidR="00D9136B" w:rsidRPr="000B6185" w:rsidRDefault="00D3650D" w:rsidP="00137EF6">
      <w:pPr>
        <w:ind w:firstLine="567"/>
        <w:jc w:val="both"/>
      </w:pPr>
      <w:r>
        <w:t>28</w:t>
      </w:r>
      <w:r w:rsidR="00D9136B" w:rsidRPr="000B6185">
        <w:t xml:space="preserve">. </w:t>
      </w:r>
      <w:proofErr w:type="gramStart"/>
      <w:r w:rsidR="00D9136B" w:rsidRPr="000B6185">
        <w:t xml:space="preserve">Основанием для начала административной процедуры является направление специалистом зарегистрированного заявления получателя муниципальной услуги и приложенных к нему документов на согласование с Главой </w:t>
      </w:r>
      <w:r w:rsidR="004C6CB7">
        <w:t>«Корниловского сельского поселения»</w:t>
      </w:r>
      <w:r w:rsidR="00D9136B" w:rsidRPr="000B6185">
        <w:t xml:space="preserve"> – 1 календарный день, со дня рассмотрения </w:t>
      </w:r>
      <w:r w:rsidR="004C6CB7">
        <w:t>Админи</w:t>
      </w:r>
      <w:r w:rsidR="00137EF6">
        <w:t>стра</w:t>
      </w:r>
      <w:r w:rsidR="004C6CB7">
        <w:t>цией</w:t>
      </w:r>
      <w:r w:rsidR="00D9136B" w:rsidRPr="000B6185">
        <w:t xml:space="preserve">  и при необходимости, с дополнительным согласованием с участниками предоставления муниципальной услуги, по резолюции </w:t>
      </w:r>
      <w:r w:rsidR="00137EF6">
        <w:t>Администрации</w:t>
      </w:r>
      <w:r w:rsidR="00D9136B" w:rsidRPr="000B6185">
        <w:t xml:space="preserve"> либо Главы </w:t>
      </w:r>
      <w:r w:rsidR="00137EF6">
        <w:t>«Корниловского сельского поселения»</w:t>
      </w:r>
      <w:r w:rsidR="00D9136B" w:rsidRPr="000B6185">
        <w:t>.</w:t>
      </w:r>
      <w:proofErr w:type="gramEnd"/>
    </w:p>
    <w:p w:rsidR="00137EF6" w:rsidRDefault="00D3650D" w:rsidP="00137EF6">
      <w:pPr>
        <w:autoSpaceDE w:val="0"/>
        <w:jc w:val="both"/>
        <w:rPr>
          <w:sz w:val="26"/>
          <w:szCs w:val="26"/>
        </w:rPr>
      </w:pPr>
      <w:r>
        <w:t>29</w:t>
      </w:r>
      <w:r w:rsidR="00D9136B" w:rsidRPr="000B6185">
        <w:t xml:space="preserve">. Результатом административной процедуры является </w:t>
      </w:r>
      <w:proofErr w:type="gramStart"/>
      <w:r w:rsidR="00D9136B" w:rsidRPr="000B6185">
        <w:t>согласованное</w:t>
      </w:r>
      <w:proofErr w:type="gramEnd"/>
      <w:r w:rsidR="00D9136B" w:rsidRPr="000B6185">
        <w:t xml:space="preserve"> с Главой </w:t>
      </w:r>
      <w:r w:rsidR="00137EF6">
        <w:t>«Корниловского сельского поселения»</w:t>
      </w:r>
      <w:r w:rsidR="00137EF6" w:rsidRPr="000B6185">
        <w:t xml:space="preserve"> </w:t>
      </w:r>
      <w:r w:rsidR="00D9136B" w:rsidRPr="000B6185">
        <w:t xml:space="preserve"> заявления получателя услуги и приложенных к нему документов о </w:t>
      </w:r>
      <w:r w:rsidR="00137EF6">
        <w:t>предоставлении</w:t>
      </w:r>
      <w:r w:rsidR="00D9136B" w:rsidRPr="00D9136B">
        <w:t xml:space="preserve"> прав на земельные участки</w:t>
      </w:r>
      <w:r w:rsidR="00D9136B" w:rsidRPr="000B6185">
        <w:t xml:space="preserve"> </w:t>
      </w:r>
      <w:r w:rsidR="00137EF6">
        <w:rPr>
          <w:sz w:val="26"/>
          <w:szCs w:val="26"/>
        </w:rPr>
        <w:t xml:space="preserve">из земель, </w:t>
      </w:r>
      <w:r w:rsidR="00137EF6" w:rsidRPr="00C52572">
        <w:rPr>
          <w:sz w:val="26"/>
          <w:szCs w:val="26"/>
        </w:rPr>
        <w:t xml:space="preserve">находящихся </w:t>
      </w:r>
      <w:r w:rsidR="00137EF6">
        <w:rPr>
          <w:sz w:val="26"/>
          <w:szCs w:val="26"/>
        </w:rPr>
        <w:t>в  собственности муниципального образования «Корниловского сельского поселения»- 1 календарный день.</w:t>
      </w:r>
    </w:p>
    <w:p w:rsidR="009849C8" w:rsidRPr="0029698B" w:rsidRDefault="009849C8" w:rsidP="00137EF6">
      <w:pPr>
        <w:autoSpaceDE w:val="0"/>
        <w:jc w:val="both"/>
        <w:rPr>
          <w:i/>
          <w:sz w:val="26"/>
          <w:szCs w:val="26"/>
        </w:rPr>
      </w:pPr>
      <w:r w:rsidRPr="0029698B">
        <w:rPr>
          <w:b/>
          <w:i/>
        </w:rPr>
        <w:t>(в ред. постановления №</w:t>
      </w:r>
      <w:r w:rsidR="0029698B" w:rsidRPr="0029698B">
        <w:rPr>
          <w:b/>
          <w:i/>
        </w:rPr>
        <w:t xml:space="preserve"> </w:t>
      </w:r>
      <w:r w:rsidRPr="0029698B">
        <w:rPr>
          <w:b/>
          <w:i/>
        </w:rPr>
        <w:t>281 от 26 июля 2022 года)</w:t>
      </w:r>
      <w:r w:rsidRPr="0029698B">
        <w:rPr>
          <w:i/>
        </w:rPr>
        <w:t>.</w:t>
      </w:r>
    </w:p>
    <w:p w:rsidR="00137EF6" w:rsidRPr="00C52572" w:rsidRDefault="00137EF6" w:rsidP="00137EF6">
      <w:pPr>
        <w:autoSpaceDE w:val="0"/>
        <w:jc w:val="both"/>
        <w:rPr>
          <w:sz w:val="26"/>
          <w:szCs w:val="26"/>
        </w:rPr>
      </w:pPr>
    </w:p>
    <w:p w:rsidR="009849C8" w:rsidRDefault="00C83A8F" w:rsidP="00137EF6">
      <w:pPr>
        <w:autoSpaceDE w:val="0"/>
        <w:jc w:val="center"/>
        <w:rPr>
          <w:sz w:val="26"/>
          <w:szCs w:val="26"/>
        </w:rPr>
      </w:pPr>
      <w:r w:rsidRPr="000B6185">
        <w:t>Подраздел 3</w:t>
      </w:r>
      <w:r w:rsidR="00704CBC">
        <w:t>.</w:t>
      </w:r>
      <w:r w:rsidRPr="000B6185">
        <w:t xml:space="preserve"> ПРИНЯТИЕ РЕШЕНИЯ О </w:t>
      </w:r>
      <w:r w:rsidRPr="00D9136B">
        <w:t xml:space="preserve">ПРЕДОСТАВЛЕНИЕ ПРАВ НА ЗЕМЕЛЬНЫЕ УЧАСТКИ </w:t>
      </w:r>
      <w:r w:rsidR="00137EF6">
        <w:t>ИЗ ЗЕМЕЛЬ, НАХОДЯЩИХСЯ В СОБСТВЕННОСТИ</w:t>
      </w:r>
      <w:r w:rsidR="00137EF6" w:rsidRPr="00C52572">
        <w:rPr>
          <w:sz w:val="26"/>
          <w:szCs w:val="26"/>
        </w:rPr>
        <w:t xml:space="preserve"> </w:t>
      </w:r>
      <w:r w:rsidR="00137EF6">
        <w:rPr>
          <w:sz w:val="26"/>
          <w:szCs w:val="26"/>
        </w:rPr>
        <w:t>МУНИЦИПАЛЬНОГО ОБРАЗОВАНИЯ «КОРНИЛОВСКОЕ СЕЛЬСКОЕ ПОСЕЛЕНИЕ»</w:t>
      </w:r>
    </w:p>
    <w:p w:rsidR="00137EF6" w:rsidRPr="0029698B" w:rsidRDefault="009849C8" w:rsidP="00137EF6">
      <w:pPr>
        <w:autoSpaceDE w:val="0"/>
        <w:jc w:val="center"/>
        <w:rPr>
          <w:i/>
          <w:sz w:val="26"/>
          <w:szCs w:val="26"/>
        </w:rPr>
      </w:pPr>
      <w:r w:rsidRPr="0029698B">
        <w:rPr>
          <w:b/>
          <w:i/>
        </w:rPr>
        <w:lastRenderedPageBreak/>
        <w:t>(в ред. постановления №281 от 26 июля 2022 года)</w:t>
      </w:r>
      <w:r w:rsidRPr="0029698B">
        <w:rPr>
          <w:i/>
        </w:rPr>
        <w:t>.</w:t>
      </w:r>
      <w:r w:rsidR="00137EF6" w:rsidRPr="0029698B">
        <w:rPr>
          <w:i/>
          <w:sz w:val="26"/>
          <w:szCs w:val="26"/>
        </w:rPr>
        <w:t xml:space="preserve">  </w:t>
      </w:r>
    </w:p>
    <w:p w:rsidR="00E81886" w:rsidRDefault="00E81886" w:rsidP="00825B43">
      <w:pPr>
        <w:autoSpaceDE w:val="0"/>
      </w:pPr>
    </w:p>
    <w:p w:rsidR="00825B43" w:rsidRPr="00825B43" w:rsidRDefault="00D3650D" w:rsidP="00825B43">
      <w:pPr>
        <w:autoSpaceDE w:val="0"/>
        <w:ind w:firstLine="567"/>
        <w:jc w:val="both"/>
        <w:rPr>
          <w:color w:val="FF0000"/>
        </w:rPr>
      </w:pPr>
      <w:r w:rsidRPr="00615970">
        <w:t>30</w:t>
      </w:r>
      <w:r w:rsidR="00316F10" w:rsidRPr="00615970">
        <w:t xml:space="preserve">. </w:t>
      </w:r>
      <w:r w:rsidR="00B346C4" w:rsidRPr="00615970">
        <w:t xml:space="preserve">Основанием для начала процедуры является согласованное Главой </w:t>
      </w:r>
      <w:r w:rsidR="00AF638F">
        <w:t xml:space="preserve">«Корниловского сельского поселения» </w:t>
      </w:r>
      <w:r w:rsidR="00B346C4" w:rsidRPr="00615970">
        <w:t xml:space="preserve"> </w:t>
      </w:r>
      <w:r w:rsidR="00AE5C3A" w:rsidRPr="00615970">
        <w:t>заявление</w:t>
      </w:r>
      <w:r w:rsidR="00AF638F">
        <w:t xml:space="preserve"> </w:t>
      </w:r>
      <w:r w:rsidR="00825B43" w:rsidRPr="00615970">
        <w:t xml:space="preserve">и </w:t>
      </w:r>
      <w:r w:rsidR="00704CBC" w:rsidRPr="00615970">
        <w:t xml:space="preserve">приложенный </w:t>
      </w:r>
      <w:r w:rsidR="00825B43" w:rsidRPr="00615970">
        <w:t>пакет документов</w:t>
      </w:r>
      <w:r w:rsidR="00704CBC" w:rsidRPr="00615970">
        <w:t>, переданный</w:t>
      </w:r>
      <w:r w:rsidR="00825B43" w:rsidRPr="00615970">
        <w:t xml:space="preserve"> специалисту</w:t>
      </w:r>
      <w:r w:rsidR="00704CBC" w:rsidRPr="00615970">
        <w:t xml:space="preserve"> </w:t>
      </w:r>
      <w:r w:rsidR="00AF638F">
        <w:t xml:space="preserve">Администрации, </w:t>
      </w:r>
      <w:r w:rsidR="00825B43" w:rsidRPr="00615970">
        <w:t xml:space="preserve"> который совершает </w:t>
      </w:r>
      <w:r w:rsidR="00825B43" w:rsidRPr="00615970">
        <w:rPr>
          <w:lang w:eastAsia="ru-RU"/>
        </w:rPr>
        <w:t>одно из следующих действий</w:t>
      </w:r>
      <w:r w:rsidR="00825B43">
        <w:rPr>
          <w:lang w:eastAsia="ru-RU"/>
        </w:rPr>
        <w:t>:</w:t>
      </w:r>
    </w:p>
    <w:p w:rsidR="00825B43" w:rsidRPr="0060484B" w:rsidRDefault="00825B43" w:rsidP="00825B43">
      <w:pPr>
        <w:autoSpaceDE w:val="0"/>
        <w:ind w:firstLine="540"/>
        <w:jc w:val="both"/>
        <w:rPr>
          <w:color w:val="FF0000"/>
        </w:rPr>
      </w:pPr>
      <w:r>
        <w:rPr>
          <w:lang w:eastAsia="ru-RU"/>
        </w:rPr>
        <w:t xml:space="preserve">1) осуществляет подготовку проектов договора </w:t>
      </w:r>
      <w:r w:rsidRPr="00825B43">
        <w:rPr>
          <w:lang w:eastAsia="ru-RU"/>
        </w:rPr>
        <w:t xml:space="preserve">купли-продажи, договора аренды земельного участка или </w:t>
      </w:r>
      <w:r>
        <w:rPr>
          <w:lang w:eastAsia="ru-RU"/>
        </w:rPr>
        <w:t xml:space="preserve">договора безвозмездного пользования земельным участком в трех экземплярах и их подписание, которые выдаются заявителю или направляются ему по адресу, содержащемуся в его заявлении,  если не требуется образование испрашиваемого земельного участка или уточнение его границ. Проекты договоров, направленные заявителю, должны быть им подписаны и возвращены </w:t>
      </w:r>
      <w:r w:rsidR="00B42C3F" w:rsidRPr="00B42C3F">
        <w:rPr>
          <w:lang w:eastAsia="ru-RU"/>
        </w:rPr>
        <w:t>в Администрацию поселения.</w:t>
      </w:r>
    </w:p>
    <w:p w:rsidR="00825B43" w:rsidRDefault="00825B43" w:rsidP="00825B43">
      <w:pPr>
        <w:suppressAutoHyphens w:val="0"/>
        <w:autoSpaceDE w:val="0"/>
        <w:autoSpaceDN w:val="0"/>
        <w:adjustRightInd w:val="0"/>
        <w:ind w:firstLine="540"/>
        <w:jc w:val="both"/>
        <w:rPr>
          <w:lang w:eastAsia="ru-RU"/>
        </w:rPr>
      </w:pPr>
      <w:r>
        <w:rPr>
          <w:lang w:eastAsia="ru-RU"/>
        </w:rPr>
        <w:t>2) принимает решение (постановление)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B42C3F" w:rsidRPr="00B42C3F" w:rsidRDefault="00B42C3F" w:rsidP="00B42C3F">
      <w:pPr>
        <w:suppressAutoHyphens w:val="0"/>
        <w:autoSpaceDE w:val="0"/>
        <w:autoSpaceDN w:val="0"/>
        <w:adjustRightInd w:val="0"/>
        <w:ind w:firstLine="540"/>
        <w:jc w:val="both"/>
        <w:rPr>
          <w:b/>
          <w:i/>
          <w:lang w:eastAsia="ru-RU"/>
        </w:rPr>
      </w:pPr>
      <w:r w:rsidRPr="00B42C3F">
        <w:rPr>
          <w:b/>
          <w:i/>
          <w:lang w:eastAsia="ru-RU"/>
        </w:rPr>
        <w:t>Срок административной процедуры - 30 календарных дней со дня регистрации заявления.</w:t>
      </w:r>
    </w:p>
    <w:p w:rsidR="00B42C3F" w:rsidRPr="00B42C3F" w:rsidRDefault="00B42C3F" w:rsidP="00B42C3F">
      <w:pPr>
        <w:suppressAutoHyphens w:val="0"/>
        <w:autoSpaceDE w:val="0"/>
        <w:autoSpaceDN w:val="0"/>
        <w:adjustRightInd w:val="0"/>
        <w:ind w:firstLine="540"/>
        <w:jc w:val="both"/>
        <w:rPr>
          <w:b/>
          <w:i/>
          <w:lang w:eastAsia="ru-RU"/>
        </w:rPr>
      </w:pPr>
      <w:r w:rsidRPr="00B42C3F">
        <w:rPr>
          <w:b/>
          <w:i/>
          <w:lang w:eastAsia="ru-RU"/>
        </w:rPr>
        <w:t xml:space="preserve">В 2022 году срок предоставления муниципальной услуги составляет 14 дней с момента поступления заявления с пакетом документов, согласно </w:t>
      </w:r>
      <w:proofErr w:type="spellStart"/>
      <w:r w:rsidRPr="00B42C3F">
        <w:rPr>
          <w:b/>
          <w:i/>
          <w:lang w:eastAsia="ru-RU"/>
        </w:rPr>
        <w:t>пп</w:t>
      </w:r>
      <w:proofErr w:type="spellEnd"/>
      <w:r w:rsidRPr="00B42C3F">
        <w:rPr>
          <w:b/>
          <w:i/>
          <w:lang w:eastAsia="ru-RU"/>
        </w:rPr>
        <w:t xml:space="preserve">. в) пункта 1 </w:t>
      </w:r>
      <w:r w:rsidR="005474C0">
        <w:rPr>
          <w:b/>
          <w:i/>
          <w:lang w:eastAsia="ru-RU"/>
        </w:rPr>
        <w:t>Постановления</w:t>
      </w:r>
      <w:r w:rsidRPr="00B42C3F">
        <w:rPr>
          <w:b/>
          <w:i/>
          <w:lang w:eastAsia="ru-RU"/>
        </w:rPr>
        <w:t xml:space="preserve"> Правительства РФ от 09.04.2022 N 629 "Об особенностях регулирования земельных отношений в Российской Федерации в 2022 году".</w:t>
      </w:r>
    </w:p>
    <w:p w:rsidR="00B42C3F" w:rsidRPr="0029698B" w:rsidRDefault="00B42C3F" w:rsidP="00B42C3F">
      <w:pPr>
        <w:suppressAutoHyphens w:val="0"/>
        <w:autoSpaceDE w:val="0"/>
        <w:autoSpaceDN w:val="0"/>
        <w:adjustRightInd w:val="0"/>
        <w:ind w:firstLine="540"/>
        <w:jc w:val="both"/>
        <w:rPr>
          <w:lang w:eastAsia="ru-RU"/>
        </w:rPr>
      </w:pPr>
      <w:r w:rsidRPr="0029698B">
        <w:rPr>
          <w:lang w:eastAsia="ru-RU"/>
        </w:rPr>
        <w:t>(</w:t>
      </w:r>
      <w:r w:rsidR="005474C0" w:rsidRPr="0029698B">
        <w:rPr>
          <w:lang w:eastAsia="ru-RU"/>
        </w:rPr>
        <w:t xml:space="preserve">абзацы 2, 3 </w:t>
      </w:r>
      <w:proofErr w:type="spellStart"/>
      <w:r w:rsidR="005474C0" w:rsidRPr="0029698B">
        <w:rPr>
          <w:lang w:eastAsia="ru-RU"/>
        </w:rPr>
        <w:t>пп</w:t>
      </w:r>
      <w:proofErr w:type="spellEnd"/>
      <w:r w:rsidR="005474C0" w:rsidRPr="0029698B">
        <w:rPr>
          <w:lang w:eastAsia="ru-RU"/>
        </w:rPr>
        <w:t xml:space="preserve">. 2) </w:t>
      </w:r>
      <w:r w:rsidRPr="0029698B">
        <w:rPr>
          <w:lang w:eastAsia="ru-RU"/>
        </w:rPr>
        <w:t xml:space="preserve"> пункта 30</w:t>
      </w:r>
      <w:r w:rsidR="005474C0" w:rsidRPr="0029698B">
        <w:rPr>
          <w:lang w:eastAsia="ru-RU"/>
        </w:rPr>
        <w:t xml:space="preserve"> добавлены</w:t>
      </w:r>
      <w:r w:rsidRPr="0029698B">
        <w:rPr>
          <w:lang w:eastAsia="ru-RU"/>
        </w:rPr>
        <w:t xml:space="preserve"> постановлением №281 от 26 июля 2022 г.)</w:t>
      </w:r>
    </w:p>
    <w:p w:rsidR="00825B43" w:rsidRDefault="00615970" w:rsidP="00825B43">
      <w:pPr>
        <w:suppressAutoHyphens w:val="0"/>
        <w:autoSpaceDE w:val="0"/>
        <w:autoSpaceDN w:val="0"/>
        <w:adjustRightInd w:val="0"/>
        <w:ind w:firstLine="540"/>
        <w:jc w:val="both"/>
        <w:rPr>
          <w:lang w:eastAsia="ru-RU"/>
        </w:rPr>
      </w:pPr>
      <w:r>
        <w:rPr>
          <w:lang w:eastAsia="ru-RU"/>
        </w:rPr>
        <w:t>30</w:t>
      </w:r>
      <w:r w:rsidR="00704CBC">
        <w:rPr>
          <w:lang w:eastAsia="ru-RU"/>
        </w:rPr>
        <w:t>.1.</w:t>
      </w:r>
      <w:r w:rsidR="00445C80">
        <w:rPr>
          <w:lang w:eastAsia="ru-RU"/>
        </w:rPr>
        <w:t xml:space="preserve"> </w:t>
      </w:r>
      <w:proofErr w:type="gramStart"/>
      <w:r w:rsidR="00704CBC">
        <w:rPr>
          <w:lang w:eastAsia="ru-RU"/>
        </w:rPr>
        <w:t>В</w:t>
      </w:r>
      <w:r w:rsidR="00825B43">
        <w:rPr>
          <w:lang w:eastAsia="ru-RU"/>
        </w:rPr>
        <w:t xml:space="preserve">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или о предоставлении земельного участка для осуществления крестьянским (фермерским) хозяйством его деятельности   в срок, не превышающий 30 дней с даты поступления любого из этих заявлений, совершает одно из следующих действий:</w:t>
      </w:r>
      <w:proofErr w:type="gramEnd"/>
    </w:p>
    <w:p w:rsidR="00B42C3F" w:rsidRDefault="00825B43" w:rsidP="00825B43">
      <w:pPr>
        <w:suppressAutoHyphens w:val="0"/>
        <w:autoSpaceDE w:val="0"/>
        <w:autoSpaceDN w:val="0"/>
        <w:adjustRightInd w:val="0"/>
        <w:ind w:firstLine="540"/>
        <w:jc w:val="both"/>
        <w:rPr>
          <w:lang w:eastAsia="ru-RU"/>
        </w:rPr>
      </w:pPr>
      <w:r>
        <w:rPr>
          <w:lang w:eastAsia="ru-RU"/>
        </w:rPr>
        <w:t>- обеспечивает опубликование извещения о предоставлении земельного участка для указанных целей  в порядке, установленном</w:t>
      </w:r>
      <w:r w:rsidR="00B42C3F">
        <w:rPr>
          <w:lang w:eastAsia="ru-RU"/>
        </w:rPr>
        <w:t xml:space="preserve"> для официального опубликования.</w:t>
      </w:r>
    </w:p>
    <w:p w:rsidR="00C204E6" w:rsidRDefault="00C204E6" w:rsidP="00C204E6">
      <w:pPr>
        <w:suppressAutoHyphens w:val="0"/>
        <w:autoSpaceDE w:val="0"/>
        <w:autoSpaceDN w:val="0"/>
        <w:adjustRightInd w:val="0"/>
        <w:ind w:firstLine="540"/>
        <w:jc w:val="both"/>
        <w:rPr>
          <w:rFonts w:eastAsia="Times New Roman CYR"/>
          <w:b/>
          <w:i/>
          <w:color w:val="000000"/>
        </w:rPr>
      </w:pPr>
      <w:r w:rsidRPr="009D3B81">
        <w:rPr>
          <w:rFonts w:eastAsia="Times New Roman CYR"/>
          <w:b/>
          <w:i/>
          <w:color w:val="000000"/>
        </w:rPr>
        <w:t>В 2022 году</w:t>
      </w:r>
      <w:r>
        <w:rPr>
          <w:rFonts w:eastAsia="Times New Roman CYR"/>
          <w:b/>
          <w:i/>
          <w:color w:val="000000"/>
        </w:rPr>
        <w:t xml:space="preserve"> извещение о предоставлении земельного участка, указанное в настоящем пункте, должно быть опубликовано в срок, не превышающий 14 дней с момента поступления заявления, </w:t>
      </w:r>
      <w:r w:rsidRPr="009D3B81">
        <w:rPr>
          <w:rFonts w:eastAsia="Times New Roman CYR"/>
          <w:b/>
          <w:i/>
          <w:color w:val="000000"/>
        </w:rPr>
        <w:t xml:space="preserve"> согласно </w:t>
      </w:r>
      <w:proofErr w:type="spellStart"/>
      <w:r w:rsidRPr="009D3B81">
        <w:rPr>
          <w:rFonts w:eastAsia="Times New Roman CYR"/>
          <w:b/>
          <w:i/>
          <w:color w:val="000000"/>
        </w:rPr>
        <w:t>пп</w:t>
      </w:r>
      <w:proofErr w:type="spellEnd"/>
      <w:r w:rsidRPr="009D3B81">
        <w:rPr>
          <w:rFonts w:eastAsia="Times New Roman CYR"/>
          <w:b/>
          <w:i/>
          <w:color w:val="000000"/>
        </w:rPr>
        <w:t xml:space="preserve">. в) пункта 1 </w:t>
      </w:r>
      <w:r w:rsidR="005474C0">
        <w:rPr>
          <w:rFonts w:eastAsia="Times New Roman CYR"/>
          <w:b/>
          <w:i/>
          <w:color w:val="000000"/>
        </w:rPr>
        <w:t>Постановления</w:t>
      </w:r>
      <w:r w:rsidRPr="009D3B81">
        <w:rPr>
          <w:rFonts w:eastAsia="Times New Roman CYR"/>
          <w:b/>
          <w:i/>
          <w:color w:val="000000"/>
        </w:rPr>
        <w:t xml:space="preserve"> Правительства РФ от 09.04.2022 N 629 "Об особенностях регулирования земельных отношений в Российской </w:t>
      </w:r>
      <w:r w:rsidRPr="00EB031B">
        <w:rPr>
          <w:rFonts w:eastAsia="Times New Roman CYR"/>
          <w:b/>
          <w:i/>
          <w:color w:val="000000"/>
        </w:rPr>
        <w:t>Федерации в 2022 году".</w:t>
      </w:r>
    </w:p>
    <w:p w:rsidR="00735F5A" w:rsidRPr="0029698B" w:rsidRDefault="00735F5A" w:rsidP="00735F5A">
      <w:pPr>
        <w:suppressAutoHyphens w:val="0"/>
        <w:autoSpaceDE w:val="0"/>
        <w:autoSpaceDN w:val="0"/>
        <w:adjustRightInd w:val="0"/>
        <w:ind w:firstLine="540"/>
        <w:jc w:val="both"/>
        <w:rPr>
          <w:rFonts w:eastAsia="Times New Roman CYR"/>
        </w:rPr>
      </w:pPr>
      <w:r w:rsidRPr="0029698B">
        <w:rPr>
          <w:rFonts w:eastAsia="Times New Roman CYR"/>
        </w:rPr>
        <w:t>(абзац</w:t>
      </w:r>
      <w:r w:rsidR="00445C80" w:rsidRPr="0029698B">
        <w:rPr>
          <w:rFonts w:eastAsia="Times New Roman CYR"/>
        </w:rPr>
        <w:t xml:space="preserve"> 3</w:t>
      </w:r>
      <w:r w:rsidRPr="0029698B">
        <w:rPr>
          <w:rFonts w:eastAsia="Times New Roman CYR"/>
        </w:rPr>
        <w:t xml:space="preserve"> пункт</w:t>
      </w:r>
      <w:r w:rsidR="005474C0" w:rsidRPr="0029698B">
        <w:rPr>
          <w:rFonts w:eastAsia="Times New Roman CYR"/>
        </w:rPr>
        <w:t>а 30</w:t>
      </w:r>
      <w:r w:rsidRPr="0029698B">
        <w:rPr>
          <w:rFonts w:eastAsia="Times New Roman CYR"/>
        </w:rPr>
        <w:t>.1. в редакции постановления №281 от 26 июля 2022 г.)</w:t>
      </w:r>
    </w:p>
    <w:p w:rsidR="00825B43" w:rsidRPr="00735F5A" w:rsidRDefault="00825B43" w:rsidP="00825B43">
      <w:pPr>
        <w:suppressAutoHyphens w:val="0"/>
        <w:autoSpaceDE w:val="0"/>
        <w:autoSpaceDN w:val="0"/>
        <w:adjustRightInd w:val="0"/>
        <w:ind w:firstLine="540"/>
        <w:jc w:val="both"/>
        <w:rPr>
          <w:b/>
          <w:i/>
          <w:lang w:eastAsia="ru-RU"/>
        </w:rPr>
      </w:pPr>
      <w:r w:rsidRPr="00735F5A">
        <w:rPr>
          <w:b/>
          <w:i/>
          <w:lang w:eastAsia="ru-RU"/>
        </w:rPr>
        <w:t xml:space="preserve">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825B43" w:rsidRPr="00735F5A" w:rsidRDefault="00825B43" w:rsidP="00825B43">
      <w:pPr>
        <w:suppressAutoHyphens w:val="0"/>
        <w:autoSpaceDE w:val="0"/>
        <w:autoSpaceDN w:val="0"/>
        <w:adjustRightInd w:val="0"/>
        <w:ind w:firstLine="540"/>
        <w:jc w:val="both"/>
        <w:rPr>
          <w:b/>
          <w:i/>
          <w:lang w:eastAsia="ru-RU"/>
        </w:rPr>
      </w:pPr>
      <w:r w:rsidRPr="00735F5A">
        <w:rPr>
          <w:b/>
          <w:i/>
          <w:lang w:eastAsia="ru-RU"/>
        </w:rPr>
        <w:t xml:space="preserve">- </w:t>
      </w:r>
      <w:r w:rsidR="00E03CA5">
        <w:rPr>
          <w:b/>
          <w:i/>
          <w:lang w:eastAsia="ru-RU"/>
        </w:rPr>
        <w:t>в течение 7</w:t>
      </w:r>
      <w:r w:rsidR="00735F5A" w:rsidRPr="00735F5A">
        <w:rPr>
          <w:b/>
          <w:i/>
          <w:lang w:eastAsia="ru-RU"/>
        </w:rPr>
        <w:t xml:space="preserve"> дней </w:t>
      </w:r>
      <w:r w:rsidRPr="00735F5A">
        <w:rPr>
          <w:b/>
          <w:i/>
          <w:lang w:eastAsia="ru-RU"/>
        </w:rPr>
        <w:t>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25B43" w:rsidRPr="00735F5A" w:rsidRDefault="00825B43" w:rsidP="00825B43">
      <w:pPr>
        <w:suppressAutoHyphens w:val="0"/>
        <w:autoSpaceDE w:val="0"/>
        <w:autoSpaceDN w:val="0"/>
        <w:adjustRightInd w:val="0"/>
        <w:ind w:firstLine="540"/>
        <w:jc w:val="both"/>
        <w:rPr>
          <w:b/>
          <w:i/>
          <w:lang w:eastAsia="ru-RU"/>
        </w:rPr>
      </w:pPr>
      <w:r w:rsidRPr="00735F5A">
        <w:rPr>
          <w:b/>
          <w:i/>
          <w:lang w:eastAsia="ru-RU"/>
        </w:rPr>
        <w:t xml:space="preserve">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в </w:t>
      </w:r>
      <w:r w:rsidR="00E03CA5">
        <w:rPr>
          <w:b/>
          <w:i/>
          <w:lang w:eastAsia="ru-RU"/>
        </w:rPr>
        <w:t>течение 7</w:t>
      </w:r>
      <w:r w:rsidR="00735F5A" w:rsidRPr="00735F5A">
        <w:rPr>
          <w:b/>
          <w:i/>
          <w:lang w:eastAsia="ru-RU"/>
        </w:rPr>
        <w:t xml:space="preserve"> дней </w:t>
      </w:r>
      <w:r w:rsidRPr="00735F5A">
        <w:rPr>
          <w:b/>
          <w:i/>
          <w:lang w:eastAsia="ru-RU"/>
        </w:rPr>
        <w:t>со дня поступления этих заявлений  принимается решение:</w:t>
      </w:r>
    </w:p>
    <w:p w:rsidR="00003EAE" w:rsidRDefault="00735F5A" w:rsidP="00825B43">
      <w:pPr>
        <w:suppressAutoHyphens w:val="0"/>
        <w:autoSpaceDE w:val="0"/>
        <w:autoSpaceDN w:val="0"/>
        <w:adjustRightInd w:val="0"/>
        <w:ind w:firstLine="540"/>
        <w:jc w:val="both"/>
        <w:rPr>
          <w:b/>
          <w:i/>
          <w:lang w:eastAsia="ru-RU"/>
        </w:rPr>
      </w:pPr>
      <w:r w:rsidRPr="00735F5A">
        <w:rPr>
          <w:b/>
          <w:i/>
          <w:lang w:eastAsia="ru-RU"/>
        </w:rPr>
        <w:t xml:space="preserve">-  </w:t>
      </w:r>
      <w:r w:rsidR="00825B43" w:rsidRPr="00735F5A">
        <w:rPr>
          <w:b/>
          <w:i/>
          <w:lang w:eastAsia="ru-RU"/>
        </w:rPr>
        <w:t>об отказе в предоставлении земельного участка без проведения аукциона  и о проведен</w:t>
      </w:r>
      <w:proofErr w:type="gramStart"/>
      <w:r w:rsidR="00825B43" w:rsidRPr="00735F5A">
        <w:rPr>
          <w:b/>
          <w:i/>
          <w:lang w:eastAsia="ru-RU"/>
        </w:rPr>
        <w:t>ии ау</w:t>
      </w:r>
      <w:proofErr w:type="gramEnd"/>
      <w:r w:rsidR="00825B43" w:rsidRPr="00735F5A">
        <w:rPr>
          <w:b/>
          <w:i/>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w:t>
      </w:r>
    </w:p>
    <w:p w:rsidR="00825B43" w:rsidRPr="00735F5A" w:rsidRDefault="00003EAE" w:rsidP="00003EAE">
      <w:pPr>
        <w:suppressAutoHyphens w:val="0"/>
        <w:autoSpaceDE w:val="0"/>
        <w:autoSpaceDN w:val="0"/>
        <w:adjustRightInd w:val="0"/>
        <w:ind w:firstLine="540"/>
        <w:jc w:val="both"/>
        <w:rPr>
          <w:b/>
          <w:i/>
          <w:lang w:eastAsia="ru-RU"/>
        </w:rPr>
      </w:pPr>
      <w:r w:rsidRPr="00DA3C1C">
        <w:rPr>
          <w:b/>
          <w:i/>
          <w:lang w:eastAsia="ru-RU"/>
        </w:rPr>
        <w:t xml:space="preserve">Срок административной процедуры </w:t>
      </w:r>
      <w:r>
        <w:rPr>
          <w:b/>
          <w:i/>
          <w:lang w:eastAsia="ru-RU"/>
        </w:rPr>
        <w:t>– не более</w:t>
      </w:r>
      <w:r w:rsidRPr="00DA3C1C">
        <w:rPr>
          <w:b/>
          <w:i/>
          <w:lang w:eastAsia="ru-RU"/>
        </w:rPr>
        <w:t xml:space="preserve"> 67 календарных дней со</w:t>
      </w:r>
      <w:r>
        <w:rPr>
          <w:b/>
          <w:i/>
          <w:lang w:eastAsia="ru-RU"/>
        </w:rPr>
        <w:t xml:space="preserve"> дня поступления</w:t>
      </w:r>
      <w:r w:rsidRPr="00DA3C1C">
        <w:rPr>
          <w:b/>
          <w:i/>
          <w:lang w:eastAsia="ru-RU"/>
        </w:rPr>
        <w:t xml:space="preserve"> заявления.</w:t>
      </w:r>
      <w:r w:rsidR="00825B43" w:rsidRPr="00735F5A">
        <w:rPr>
          <w:b/>
          <w:i/>
          <w:lang w:eastAsia="ru-RU"/>
        </w:rPr>
        <w:t xml:space="preserve">    </w:t>
      </w:r>
    </w:p>
    <w:p w:rsidR="00C204E6" w:rsidRDefault="00C204E6" w:rsidP="00C204E6">
      <w:pPr>
        <w:suppressAutoHyphens w:val="0"/>
        <w:autoSpaceDE w:val="0"/>
        <w:autoSpaceDN w:val="0"/>
        <w:adjustRightInd w:val="0"/>
        <w:ind w:firstLine="540"/>
        <w:jc w:val="both"/>
        <w:rPr>
          <w:b/>
          <w:i/>
          <w:lang w:eastAsia="ru-RU"/>
        </w:rPr>
      </w:pPr>
      <w:r w:rsidRPr="00EB031B">
        <w:rPr>
          <w:b/>
          <w:i/>
          <w:lang w:eastAsia="ru-RU"/>
        </w:rPr>
        <w:t>В 2022 году</w:t>
      </w:r>
      <w:r w:rsidR="00003EAE">
        <w:rPr>
          <w:b/>
          <w:i/>
          <w:lang w:eastAsia="ru-RU"/>
        </w:rPr>
        <w:t xml:space="preserve"> срок</w:t>
      </w:r>
      <w:r>
        <w:rPr>
          <w:b/>
          <w:i/>
          <w:lang w:eastAsia="ru-RU"/>
        </w:rPr>
        <w:t xml:space="preserve"> на предоставление заявлений иных лиц после опубликования извещения, указанного в настоящем пункте, составляет 10 дней с момента опубликования извещения согласно </w:t>
      </w:r>
      <w:proofErr w:type="spellStart"/>
      <w:r>
        <w:rPr>
          <w:b/>
          <w:i/>
          <w:lang w:eastAsia="ru-RU"/>
        </w:rPr>
        <w:t>пп</w:t>
      </w:r>
      <w:proofErr w:type="spellEnd"/>
      <w:r>
        <w:rPr>
          <w:b/>
          <w:i/>
          <w:lang w:eastAsia="ru-RU"/>
        </w:rPr>
        <w:t>. г)</w:t>
      </w:r>
      <w:r w:rsidRPr="00EB031B">
        <w:rPr>
          <w:b/>
          <w:i/>
          <w:lang w:eastAsia="ru-RU"/>
        </w:rPr>
        <w:t xml:space="preserve"> пункта 1 </w:t>
      </w:r>
      <w:r w:rsidR="005474C0">
        <w:rPr>
          <w:b/>
          <w:i/>
          <w:lang w:eastAsia="ru-RU"/>
        </w:rPr>
        <w:t>Постановления</w:t>
      </w:r>
      <w:r w:rsidRPr="00EB031B">
        <w:rPr>
          <w:b/>
          <w:i/>
          <w:lang w:eastAsia="ru-RU"/>
        </w:rPr>
        <w:t xml:space="preserve"> Правительства РФ от </w:t>
      </w:r>
      <w:r w:rsidRPr="00EB031B">
        <w:rPr>
          <w:b/>
          <w:i/>
          <w:lang w:eastAsia="ru-RU"/>
        </w:rPr>
        <w:lastRenderedPageBreak/>
        <w:t>09.04.2022 N 629 "Об особенностях регулирования земельных отношений в Российской Федерации в 2022 году".</w:t>
      </w:r>
    </w:p>
    <w:p w:rsidR="00DA3C1C" w:rsidRPr="00C204E6" w:rsidRDefault="00DA3C1C" w:rsidP="00645D81">
      <w:pPr>
        <w:suppressAutoHyphens w:val="0"/>
        <w:autoSpaceDE w:val="0"/>
        <w:autoSpaceDN w:val="0"/>
        <w:adjustRightInd w:val="0"/>
        <w:ind w:firstLine="540"/>
        <w:jc w:val="both"/>
        <w:rPr>
          <w:b/>
          <w:i/>
          <w:lang w:eastAsia="ru-RU"/>
        </w:rPr>
      </w:pPr>
      <w:proofErr w:type="gramStart"/>
      <w:r w:rsidRPr="00EB031B">
        <w:rPr>
          <w:b/>
          <w:i/>
          <w:lang w:eastAsia="ru-RU"/>
        </w:rPr>
        <w:t>В 2022 году</w:t>
      </w:r>
      <w:r>
        <w:rPr>
          <w:b/>
          <w:i/>
          <w:lang w:eastAsia="ru-RU"/>
        </w:rPr>
        <w:t xml:space="preserve"> срок предоставления данной муниципальной услуги составляет</w:t>
      </w:r>
      <w:r w:rsidR="00003EAE">
        <w:rPr>
          <w:b/>
          <w:i/>
          <w:lang w:eastAsia="ru-RU"/>
        </w:rPr>
        <w:t xml:space="preserve"> не более 31 дня</w:t>
      </w:r>
      <w:r>
        <w:rPr>
          <w:b/>
          <w:i/>
          <w:lang w:eastAsia="ru-RU"/>
        </w:rPr>
        <w:t xml:space="preserve"> с момента поступления заявления (включая срок 14 дней на опубликование извещения, срок 10 дней</w:t>
      </w:r>
      <w:r w:rsidR="005C5C24">
        <w:rPr>
          <w:b/>
          <w:i/>
          <w:lang w:eastAsia="ru-RU"/>
        </w:rPr>
        <w:t xml:space="preserve"> на</w:t>
      </w:r>
      <w:r>
        <w:rPr>
          <w:b/>
          <w:i/>
          <w:lang w:eastAsia="ru-RU"/>
        </w:rPr>
        <w:t xml:space="preserve"> предоставление третьими лицами заявлений о предоставлении участка, и срок 7 дней на подготовку договора и направление его заявителю) согласно подпунктам</w:t>
      </w:r>
      <w:r w:rsidRPr="00EB031B">
        <w:rPr>
          <w:b/>
          <w:i/>
          <w:lang w:eastAsia="ru-RU"/>
        </w:rPr>
        <w:t xml:space="preserve"> в)</w:t>
      </w:r>
      <w:r>
        <w:rPr>
          <w:b/>
          <w:i/>
          <w:lang w:eastAsia="ru-RU"/>
        </w:rPr>
        <w:t>, г)</w:t>
      </w:r>
      <w:r w:rsidRPr="00EB031B">
        <w:rPr>
          <w:b/>
          <w:i/>
          <w:lang w:eastAsia="ru-RU"/>
        </w:rPr>
        <w:t xml:space="preserve"> пункта 1 </w:t>
      </w:r>
      <w:r w:rsidR="005C5C24">
        <w:rPr>
          <w:b/>
          <w:i/>
          <w:lang w:eastAsia="ru-RU"/>
        </w:rPr>
        <w:t>Постановления</w:t>
      </w:r>
      <w:r w:rsidRPr="00EB031B">
        <w:rPr>
          <w:b/>
          <w:i/>
          <w:lang w:eastAsia="ru-RU"/>
        </w:rPr>
        <w:t xml:space="preserve"> Правительства РФ от 09.04.2022 N 629 "Об</w:t>
      </w:r>
      <w:proofErr w:type="gramEnd"/>
      <w:r w:rsidRPr="00EB031B">
        <w:rPr>
          <w:b/>
          <w:i/>
          <w:lang w:eastAsia="ru-RU"/>
        </w:rPr>
        <w:t xml:space="preserve"> </w:t>
      </w:r>
      <w:proofErr w:type="gramStart"/>
      <w:r w:rsidRPr="00EB031B">
        <w:rPr>
          <w:b/>
          <w:i/>
          <w:lang w:eastAsia="ru-RU"/>
        </w:rPr>
        <w:t>особенностях</w:t>
      </w:r>
      <w:proofErr w:type="gramEnd"/>
      <w:r w:rsidRPr="00EB031B">
        <w:rPr>
          <w:b/>
          <w:i/>
          <w:lang w:eastAsia="ru-RU"/>
        </w:rPr>
        <w:t xml:space="preserve"> регулирования земельных отношений в Российской Федерации в 2022 году".</w:t>
      </w:r>
    </w:p>
    <w:p w:rsidR="00735F5A" w:rsidRPr="0029698B" w:rsidRDefault="00735F5A" w:rsidP="00735F5A">
      <w:pPr>
        <w:suppressAutoHyphens w:val="0"/>
        <w:autoSpaceDE w:val="0"/>
        <w:autoSpaceDN w:val="0"/>
        <w:adjustRightInd w:val="0"/>
        <w:ind w:firstLine="540"/>
        <w:jc w:val="both"/>
        <w:rPr>
          <w:rFonts w:eastAsia="Times New Roman CYR"/>
        </w:rPr>
      </w:pPr>
      <w:bookmarkStart w:id="1" w:name="_GoBack"/>
      <w:r w:rsidRPr="0029698B">
        <w:rPr>
          <w:rFonts w:eastAsia="Times New Roman CYR"/>
        </w:rPr>
        <w:t>(абзац</w:t>
      </w:r>
      <w:r w:rsidR="00645D81" w:rsidRPr="0029698B">
        <w:rPr>
          <w:rFonts w:eastAsia="Times New Roman CYR"/>
        </w:rPr>
        <w:t xml:space="preserve"> 4-10</w:t>
      </w:r>
      <w:r w:rsidRPr="0029698B">
        <w:rPr>
          <w:rFonts w:eastAsia="Times New Roman CYR"/>
        </w:rPr>
        <w:t xml:space="preserve"> пункт</w:t>
      </w:r>
      <w:r w:rsidR="005474C0" w:rsidRPr="0029698B">
        <w:rPr>
          <w:rFonts w:eastAsia="Times New Roman CYR"/>
        </w:rPr>
        <w:t>а 30</w:t>
      </w:r>
      <w:r w:rsidRPr="0029698B">
        <w:rPr>
          <w:rFonts w:eastAsia="Times New Roman CYR"/>
        </w:rPr>
        <w:t>.1. введен</w:t>
      </w:r>
      <w:r w:rsidR="00445C80" w:rsidRPr="0029698B">
        <w:rPr>
          <w:rFonts w:eastAsia="Times New Roman CYR"/>
        </w:rPr>
        <w:t>ы</w:t>
      </w:r>
      <w:r w:rsidRPr="0029698B">
        <w:rPr>
          <w:rFonts w:eastAsia="Times New Roman CYR"/>
        </w:rPr>
        <w:t xml:space="preserve"> постановлением №281 от 26 июля 2022 г.)</w:t>
      </w:r>
    </w:p>
    <w:p w:rsidR="00D658BA" w:rsidRPr="0029698B" w:rsidRDefault="00D658BA" w:rsidP="00D3650D">
      <w:pPr>
        <w:suppressAutoHyphens w:val="0"/>
        <w:autoSpaceDE w:val="0"/>
        <w:autoSpaceDN w:val="0"/>
        <w:adjustRightInd w:val="0"/>
        <w:jc w:val="both"/>
        <w:rPr>
          <w:lang w:eastAsia="ru-RU"/>
        </w:rPr>
      </w:pPr>
    </w:p>
    <w:bookmarkEnd w:id="1"/>
    <w:p w:rsidR="00D658BA" w:rsidRDefault="00D658BA" w:rsidP="00D658BA">
      <w:pPr>
        <w:suppressAutoHyphens w:val="0"/>
        <w:autoSpaceDE w:val="0"/>
        <w:autoSpaceDN w:val="0"/>
        <w:adjustRightInd w:val="0"/>
        <w:ind w:firstLine="540"/>
        <w:jc w:val="center"/>
        <w:rPr>
          <w:lang w:eastAsia="ru-RU"/>
        </w:rPr>
      </w:pPr>
      <w:r>
        <w:rPr>
          <w:lang w:eastAsia="ru-RU"/>
        </w:rPr>
        <w:t xml:space="preserve">Подраздел </w:t>
      </w:r>
      <w:r w:rsidR="00704CBC">
        <w:rPr>
          <w:lang w:eastAsia="ru-RU"/>
        </w:rPr>
        <w:t>4.</w:t>
      </w:r>
      <w:r w:rsidR="00703B04">
        <w:rPr>
          <w:lang w:eastAsia="ru-RU"/>
        </w:rPr>
        <w:t xml:space="preserve">ПРИ НЕОБХОДИМОСТИ </w:t>
      </w:r>
      <w:r>
        <w:rPr>
          <w:lang w:eastAsia="ru-RU"/>
        </w:rPr>
        <w:t>ДОПОЛНИТЕЛЬНОЕ СОГЛАСОВАНИЕ С УЧАСТНИКАМИ ПРЕДОСТАВЛЕНИЯ МУНИЦИПАЛЬНОЙ УСЛУГИ И МЕЖВЕДОМСТВЕННОЕ ИНФОРМАЦИОННОЕ ВЗАИМОДЕЙСТВИЕ</w:t>
      </w:r>
    </w:p>
    <w:p w:rsidR="00703B04" w:rsidRDefault="00703B04" w:rsidP="00D658BA">
      <w:pPr>
        <w:suppressAutoHyphens w:val="0"/>
        <w:autoSpaceDE w:val="0"/>
        <w:autoSpaceDN w:val="0"/>
        <w:adjustRightInd w:val="0"/>
        <w:ind w:firstLine="540"/>
        <w:jc w:val="center"/>
        <w:rPr>
          <w:lang w:eastAsia="ru-RU"/>
        </w:rPr>
      </w:pPr>
    </w:p>
    <w:p w:rsidR="00D658BA" w:rsidRDefault="00703B04" w:rsidP="00703B04">
      <w:pPr>
        <w:suppressAutoHyphens w:val="0"/>
        <w:autoSpaceDE w:val="0"/>
        <w:autoSpaceDN w:val="0"/>
        <w:adjustRightInd w:val="0"/>
        <w:ind w:firstLine="540"/>
        <w:jc w:val="both"/>
        <w:rPr>
          <w:lang w:eastAsia="ru-RU"/>
        </w:rPr>
      </w:pPr>
      <w:r>
        <w:rPr>
          <w:lang w:eastAsia="ru-RU"/>
        </w:rPr>
        <w:t xml:space="preserve">Дополнительное согласование с </w:t>
      </w:r>
      <w:r>
        <w:t>участниками предоставления муниципальной услуги</w:t>
      </w:r>
      <w:r>
        <w:rPr>
          <w:lang w:eastAsia="ru-RU"/>
        </w:rPr>
        <w:t xml:space="preserve">  осуществляется при необходимости и по резолюции </w:t>
      </w:r>
      <w:r w:rsidR="00AF638F">
        <w:rPr>
          <w:lang w:eastAsia="ru-RU"/>
        </w:rPr>
        <w:t xml:space="preserve">Администрации </w:t>
      </w:r>
      <w:r>
        <w:rPr>
          <w:lang w:eastAsia="ru-RU"/>
        </w:rPr>
        <w:t xml:space="preserve"> или Главы </w:t>
      </w:r>
      <w:r w:rsidR="00AF638F">
        <w:rPr>
          <w:lang w:eastAsia="ru-RU"/>
        </w:rPr>
        <w:t>«Корниловского сельского поселения»</w:t>
      </w:r>
      <w:r w:rsidR="00231E3E">
        <w:rPr>
          <w:lang w:eastAsia="ru-RU"/>
        </w:rPr>
        <w:t>.</w:t>
      </w:r>
    </w:p>
    <w:p w:rsidR="00E81886" w:rsidRDefault="00E81886" w:rsidP="00703B04">
      <w:pPr>
        <w:suppressAutoHyphens w:val="0"/>
        <w:autoSpaceDE w:val="0"/>
        <w:autoSpaceDN w:val="0"/>
        <w:adjustRightInd w:val="0"/>
        <w:ind w:firstLine="540"/>
        <w:jc w:val="both"/>
        <w:rPr>
          <w:lang w:eastAsia="ru-RU"/>
        </w:rPr>
      </w:pPr>
      <w:r>
        <w:rPr>
          <w:lang w:eastAsia="ru-RU"/>
        </w:rPr>
        <w:t>Также осуществляется м</w:t>
      </w:r>
      <w:r w:rsidR="00703B04">
        <w:rPr>
          <w:lang w:eastAsia="ru-RU"/>
        </w:rPr>
        <w:t>ежведомственное информационное взаимодействие в целях предоставления муниципальн</w:t>
      </w:r>
      <w:r>
        <w:rPr>
          <w:lang w:eastAsia="ru-RU"/>
        </w:rPr>
        <w:t>ой</w:t>
      </w:r>
      <w:r w:rsidR="00703B04">
        <w:rPr>
          <w:lang w:eastAsia="ru-RU"/>
        </w:rPr>
        <w:t xml:space="preserve"> услуг</w:t>
      </w:r>
      <w:r>
        <w:rPr>
          <w:lang w:eastAsia="ru-RU"/>
        </w:rPr>
        <w:t>и.</w:t>
      </w:r>
    </w:p>
    <w:p w:rsidR="00703B04" w:rsidRDefault="00E81886" w:rsidP="00703B04">
      <w:pPr>
        <w:suppressAutoHyphens w:val="0"/>
        <w:autoSpaceDE w:val="0"/>
        <w:autoSpaceDN w:val="0"/>
        <w:adjustRightInd w:val="0"/>
        <w:ind w:firstLine="540"/>
        <w:jc w:val="both"/>
        <w:rPr>
          <w:lang w:eastAsia="ru-RU"/>
        </w:rPr>
      </w:pPr>
      <w:r>
        <w:rPr>
          <w:lang w:eastAsia="ru-RU"/>
        </w:rPr>
        <w:t>В</w:t>
      </w:r>
      <w:r w:rsidR="00703B04">
        <w:rPr>
          <w:lang w:eastAsia="ru-RU"/>
        </w:rPr>
        <w:t>заимодействие</w:t>
      </w:r>
      <w:r>
        <w:rPr>
          <w:lang w:eastAsia="ru-RU"/>
        </w:rPr>
        <w:t xml:space="preserve"> осуществляется</w:t>
      </w:r>
      <w:r w:rsidR="00703B04">
        <w:rPr>
          <w:lang w:eastAsia="ru-RU"/>
        </w:rPr>
        <w:t xml:space="preserve">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D658BA" w:rsidRDefault="00D658BA" w:rsidP="00D658BA">
      <w:pPr>
        <w:suppressAutoHyphens w:val="0"/>
        <w:autoSpaceDE w:val="0"/>
        <w:autoSpaceDN w:val="0"/>
        <w:adjustRightInd w:val="0"/>
        <w:ind w:firstLine="540"/>
        <w:jc w:val="both"/>
        <w:rPr>
          <w:lang w:eastAsia="ru-RU"/>
        </w:rPr>
      </w:pPr>
      <w:proofErr w:type="gramStart"/>
      <w:r>
        <w:rPr>
          <w:lang w:eastAsia="ru-RU"/>
        </w:rPr>
        <w:t xml:space="preserve">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703B04">
        <w:rPr>
          <w:lang w:eastAsia="ru-RU"/>
        </w:rPr>
        <w:t xml:space="preserve">правовыми </w:t>
      </w:r>
      <w:hyperlink r:id="rId23" w:history="1">
        <w:r w:rsidRPr="00703B04">
          <w:rPr>
            <w:lang w:eastAsia="ru-RU"/>
          </w:rPr>
          <w:t>актами</w:t>
        </w:r>
      </w:hyperlink>
      <w:r>
        <w:rPr>
          <w:lang w:eastAsia="ru-RU"/>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FA529D" w:rsidRPr="00C52572" w:rsidRDefault="00FA529D" w:rsidP="00704CBC">
      <w:pPr>
        <w:autoSpaceDE w:val="0"/>
      </w:pPr>
    </w:p>
    <w:p w:rsidR="004A608A" w:rsidRPr="004A608A" w:rsidRDefault="004A608A" w:rsidP="004A608A">
      <w:pPr>
        <w:autoSpaceDE w:val="0"/>
        <w:autoSpaceDN w:val="0"/>
        <w:adjustRightInd w:val="0"/>
        <w:spacing w:line="276" w:lineRule="auto"/>
        <w:ind w:firstLine="567"/>
        <w:jc w:val="center"/>
        <w:rPr>
          <w:rFonts w:eastAsia="Calibri"/>
          <w:lang w:eastAsia="en-US"/>
        </w:rPr>
      </w:pPr>
      <w:r w:rsidRPr="004A608A">
        <w:rPr>
          <w:rFonts w:eastAsiaTheme="minorHAnsi"/>
          <w:lang w:eastAsia="en-US"/>
        </w:rPr>
        <w:t xml:space="preserve">IV. </w:t>
      </w:r>
      <w:r w:rsidRPr="004A608A">
        <w:rPr>
          <w:rFonts w:eastAsia="Calibri"/>
          <w:lang w:eastAsia="en-US"/>
        </w:rPr>
        <w:t xml:space="preserve">ПОРЯДОК И ФОРМЫ </w:t>
      </w:r>
      <w:proofErr w:type="gramStart"/>
      <w:r w:rsidRPr="004A608A">
        <w:rPr>
          <w:rFonts w:eastAsia="Calibri"/>
          <w:lang w:eastAsia="en-US"/>
        </w:rPr>
        <w:t>КОНТРОЛЯ ЗА</w:t>
      </w:r>
      <w:proofErr w:type="gramEnd"/>
      <w:r w:rsidRPr="004A608A">
        <w:rPr>
          <w:rFonts w:eastAsia="Calibri"/>
          <w:lang w:eastAsia="en-US"/>
        </w:rPr>
        <w:t xml:space="preserve"> ПРЕДОСТАВЛЕНИЕМ МУНИЦИПАЛЬНОЙ УСЛУГИ</w:t>
      </w:r>
    </w:p>
    <w:p w:rsidR="004A608A" w:rsidRPr="004A608A" w:rsidRDefault="004A608A" w:rsidP="004A608A">
      <w:pPr>
        <w:autoSpaceDE w:val="0"/>
        <w:autoSpaceDN w:val="0"/>
        <w:adjustRightInd w:val="0"/>
        <w:spacing w:line="276" w:lineRule="auto"/>
        <w:ind w:firstLine="567"/>
        <w:jc w:val="center"/>
        <w:rPr>
          <w:rFonts w:eastAsia="Calibri"/>
          <w:lang w:eastAsia="en-US"/>
        </w:rPr>
      </w:pPr>
    </w:p>
    <w:p w:rsidR="004A608A" w:rsidRPr="004A608A" w:rsidRDefault="004A608A" w:rsidP="004A608A">
      <w:pPr>
        <w:suppressAutoHyphens w:val="0"/>
        <w:autoSpaceDE w:val="0"/>
        <w:autoSpaceDN w:val="0"/>
        <w:adjustRightInd w:val="0"/>
        <w:ind w:firstLine="540"/>
        <w:jc w:val="both"/>
        <w:rPr>
          <w:rFonts w:eastAsiaTheme="minorHAnsi"/>
          <w:lang w:eastAsia="en-US"/>
        </w:rPr>
      </w:pPr>
      <w:r>
        <w:rPr>
          <w:rFonts w:eastAsiaTheme="minorHAnsi"/>
          <w:lang w:eastAsia="en-US"/>
        </w:rPr>
        <w:t>31</w:t>
      </w:r>
      <w:r w:rsidRPr="004A608A">
        <w:rPr>
          <w:rFonts w:eastAsiaTheme="minorHAnsi"/>
          <w:lang w:eastAsia="en-US"/>
        </w:rPr>
        <w:t xml:space="preserve">. Текущий </w:t>
      </w:r>
      <w:proofErr w:type="gramStart"/>
      <w:r w:rsidRPr="004A608A">
        <w:rPr>
          <w:rFonts w:eastAsiaTheme="minorHAnsi"/>
          <w:lang w:eastAsia="en-US"/>
        </w:rPr>
        <w:t>контроль за</w:t>
      </w:r>
      <w:proofErr w:type="gramEnd"/>
      <w:r w:rsidRPr="004A608A">
        <w:rPr>
          <w:rFonts w:eastAsiaTheme="minorHAnsi"/>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AF638F">
        <w:rPr>
          <w:rFonts w:eastAsiaTheme="minorHAnsi"/>
          <w:lang w:eastAsia="en-US"/>
        </w:rPr>
        <w:t>Главой «Корниловского сельского поселения». Т</w:t>
      </w:r>
      <w:r w:rsidRPr="004A608A">
        <w:rPr>
          <w:rFonts w:eastAsiaTheme="minorHAnsi"/>
          <w:lang w:eastAsia="en-US"/>
        </w:rPr>
        <w:t xml:space="preserve">екущий контроль осуществляется путем проведения </w:t>
      </w:r>
      <w:r w:rsidR="00AF638F">
        <w:rPr>
          <w:rFonts w:eastAsiaTheme="minorHAnsi"/>
          <w:lang w:eastAsia="en-US"/>
        </w:rPr>
        <w:t>Главой</w:t>
      </w:r>
      <w:r w:rsidRPr="004A608A">
        <w:rPr>
          <w:rFonts w:eastAsiaTheme="minorHAnsi"/>
          <w:lang w:eastAsia="en-US"/>
        </w:rPr>
        <w:t xml:space="preserve"> проверок соблюдения и исполнения специалистом положений Регламента.</w:t>
      </w:r>
    </w:p>
    <w:p w:rsidR="004A608A" w:rsidRPr="004A608A" w:rsidRDefault="004A608A" w:rsidP="004A608A">
      <w:pPr>
        <w:suppressAutoHyphens w:val="0"/>
        <w:autoSpaceDE w:val="0"/>
        <w:ind w:firstLine="540"/>
        <w:jc w:val="both"/>
        <w:rPr>
          <w:rFonts w:eastAsiaTheme="minorHAnsi"/>
          <w:lang w:eastAsia="en-US"/>
        </w:rPr>
      </w:pPr>
      <w:r w:rsidRPr="004A608A">
        <w:rPr>
          <w:rFonts w:eastAsiaTheme="minorHAnsi"/>
          <w:lang w:eastAsia="en-US"/>
        </w:rPr>
        <w:t>3</w:t>
      </w:r>
      <w:r>
        <w:rPr>
          <w:rFonts w:eastAsiaTheme="minorHAnsi"/>
          <w:lang w:eastAsia="en-US"/>
        </w:rPr>
        <w:t>2</w:t>
      </w:r>
      <w:r w:rsidRPr="004A608A">
        <w:rPr>
          <w:rFonts w:eastAsiaTheme="minorHAnsi"/>
          <w:lang w:eastAsia="en-US"/>
        </w:rPr>
        <w:t>. Ответ</w:t>
      </w:r>
      <w:r w:rsidR="00AF638F">
        <w:rPr>
          <w:rFonts w:eastAsiaTheme="minorHAnsi"/>
          <w:lang w:eastAsia="en-US"/>
        </w:rPr>
        <w:t>ственность специалиста</w:t>
      </w:r>
      <w:r w:rsidRPr="004A608A">
        <w:rPr>
          <w:rFonts w:eastAsiaTheme="minorHAnsi"/>
          <w:lang w:eastAsia="en-US"/>
        </w:rPr>
        <w:t xml:space="preserve"> и </w:t>
      </w:r>
      <w:r w:rsidR="00AF638F">
        <w:rPr>
          <w:rFonts w:eastAsiaTheme="minorHAnsi"/>
          <w:lang w:eastAsia="en-US"/>
        </w:rPr>
        <w:t>Главы «Корниловского сельского поселения»</w:t>
      </w:r>
      <w:r w:rsidRPr="004A608A">
        <w:rPr>
          <w:rFonts w:eastAsiaTheme="minorHAnsi"/>
          <w:lang w:eastAsia="en-US"/>
        </w:rPr>
        <w:t>, закрепляется в должностной инструкции в соответствии с требованиями законодательства Российской Федерации.</w:t>
      </w:r>
    </w:p>
    <w:p w:rsidR="004A608A" w:rsidRPr="004A608A" w:rsidRDefault="00B25B4F" w:rsidP="004A608A">
      <w:pPr>
        <w:suppressAutoHyphens w:val="0"/>
        <w:autoSpaceDE w:val="0"/>
        <w:ind w:firstLine="540"/>
        <w:jc w:val="both"/>
        <w:rPr>
          <w:rFonts w:eastAsiaTheme="minorHAnsi"/>
          <w:lang w:eastAsia="en-US"/>
        </w:rPr>
      </w:pPr>
      <w:r>
        <w:rPr>
          <w:rFonts w:eastAsiaTheme="minorHAnsi"/>
          <w:lang w:eastAsia="en-US"/>
        </w:rPr>
        <w:t xml:space="preserve">Специалист несет </w:t>
      </w:r>
      <w:r w:rsidR="004A608A" w:rsidRPr="004A608A">
        <w:rPr>
          <w:rFonts w:eastAsiaTheme="minorHAnsi"/>
          <w:lang w:eastAsia="en-US"/>
        </w:rPr>
        <w:t xml:space="preserve"> ответственность </w:t>
      </w:r>
      <w:proofErr w:type="gramStart"/>
      <w:r w:rsidR="004A608A" w:rsidRPr="004A608A">
        <w:rPr>
          <w:rFonts w:eastAsiaTheme="minorHAnsi"/>
          <w:lang w:eastAsia="en-US"/>
        </w:rPr>
        <w:t>за</w:t>
      </w:r>
      <w:proofErr w:type="gramEnd"/>
      <w:r w:rsidR="004A608A" w:rsidRPr="004A608A">
        <w:rPr>
          <w:rFonts w:eastAsiaTheme="minorHAnsi"/>
          <w:lang w:eastAsia="en-US"/>
        </w:rPr>
        <w:t>:</w:t>
      </w:r>
    </w:p>
    <w:p w:rsidR="004A608A" w:rsidRPr="004A608A" w:rsidRDefault="004A608A" w:rsidP="004A608A">
      <w:pPr>
        <w:suppressAutoHyphens w:val="0"/>
        <w:autoSpaceDE w:val="0"/>
        <w:ind w:firstLine="540"/>
        <w:jc w:val="both"/>
        <w:rPr>
          <w:rFonts w:eastAsiaTheme="minorHAnsi"/>
          <w:lang w:eastAsia="en-US"/>
        </w:rPr>
      </w:pPr>
      <w:r w:rsidRPr="004A608A">
        <w:rPr>
          <w:rFonts w:eastAsiaTheme="minorHAnsi"/>
          <w:lang w:eastAsia="en-US"/>
        </w:rPr>
        <w:t>- сохранность документов;</w:t>
      </w:r>
    </w:p>
    <w:p w:rsidR="004A608A" w:rsidRPr="004A608A" w:rsidRDefault="004A608A" w:rsidP="004A608A">
      <w:pPr>
        <w:suppressAutoHyphens w:val="0"/>
        <w:autoSpaceDE w:val="0"/>
        <w:ind w:firstLine="540"/>
        <w:jc w:val="both"/>
        <w:rPr>
          <w:rFonts w:eastAsiaTheme="minorHAnsi"/>
          <w:lang w:eastAsia="en-US"/>
        </w:rPr>
      </w:pPr>
      <w:r w:rsidRPr="004A608A">
        <w:rPr>
          <w:rFonts w:eastAsiaTheme="minorHAnsi"/>
          <w:lang w:eastAsia="en-US"/>
        </w:rPr>
        <w:t>- правильность заполнения документов;</w:t>
      </w:r>
    </w:p>
    <w:p w:rsidR="004A608A" w:rsidRPr="004A608A" w:rsidRDefault="004A608A" w:rsidP="004A608A">
      <w:pPr>
        <w:suppressAutoHyphens w:val="0"/>
        <w:autoSpaceDE w:val="0"/>
        <w:ind w:firstLine="540"/>
        <w:jc w:val="both"/>
        <w:rPr>
          <w:rFonts w:eastAsiaTheme="minorHAnsi"/>
          <w:lang w:eastAsia="en-US"/>
        </w:rPr>
      </w:pPr>
      <w:r w:rsidRPr="004A608A">
        <w:rPr>
          <w:rFonts w:eastAsiaTheme="minorHAnsi"/>
          <w:lang w:eastAsia="en-US"/>
        </w:rPr>
        <w:t>- соблюдение сроков оформления.</w:t>
      </w:r>
    </w:p>
    <w:p w:rsidR="004A608A" w:rsidRPr="004A608A" w:rsidRDefault="004A608A" w:rsidP="004A608A">
      <w:pPr>
        <w:suppressAutoHyphens w:val="0"/>
        <w:autoSpaceDE w:val="0"/>
        <w:ind w:firstLine="540"/>
        <w:jc w:val="both"/>
        <w:rPr>
          <w:rFonts w:eastAsiaTheme="minorHAnsi"/>
          <w:lang w:eastAsia="en-US"/>
        </w:rPr>
      </w:pPr>
      <w:r w:rsidRPr="004A608A">
        <w:rPr>
          <w:rFonts w:eastAsiaTheme="minorHAnsi"/>
          <w:lang w:eastAsia="en-US"/>
        </w:rPr>
        <w:t xml:space="preserve">Муниципальный служащий, допустивший нарушение данного Регламента привлекается к дисциплинарной ответственности в соответствии со </w:t>
      </w:r>
      <w:hyperlink r:id="rId24" w:history="1">
        <w:r w:rsidRPr="004A608A">
          <w:rPr>
            <w:rFonts w:eastAsiaTheme="minorHAnsi"/>
            <w:lang w:eastAsia="en-US"/>
          </w:rPr>
          <w:t>статьей 192</w:t>
        </w:r>
      </w:hyperlink>
      <w:r w:rsidRPr="004A608A">
        <w:rPr>
          <w:rFonts w:eastAsiaTheme="minorHAnsi"/>
          <w:lang w:eastAsia="en-US"/>
        </w:rPr>
        <w:t xml:space="preserve"> Трудового кодекса Российской Федерации, </w:t>
      </w:r>
      <w:hyperlink r:id="rId25" w:history="1">
        <w:r w:rsidRPr="004A608A">
          <w:rPr>
            <w:rFonts w:eastAsiaTheme="minorHAnsi"/>
            <w:lang w:eastAsia="en-US"/>
          </w:rPr>
          <w:t>статьей 27</w:t>
        </w:r>
      </w:hyperlink>
      <w:r w:rsidRPr="004A608A">
        <w:rPr>
          <w:rFonts w:eastAsiaTheme="minorHAnsi"/>
          <w:lang w:eastAsia="en-US"/>
        </w:rPr>
        <w:t xml:space="preserve"> Федерального закона от 02.03.2007 N 25-ФЗ «О муниципальной службе в Российской Федерации».</w:t>
      </w:r>
    </w:p>
    <w:p w:rsidR="007C3689" w:rsidRPr="00C52572" w:rsidRDefault="007C3689">
      <w:pPr>
        <w:autoSpaceDE w:val="0"/>
      </w:pPr>
    </w:p>
    <w:p w:rsidR="004A608A" w:rsidRPr="001F7AA3" w:rsidRDefault="004A608A" w:rsidP="004A608A">
      <w:pPr>
        <w:autoSpaceDE w:val="0"/>
        <w:autoSpaceDN w:val="0"/>
        <w:adjustRightInd w:val="0"/>
        <w:ind w:firstLine="567"/>
        <w:jc w:val="center"/>
        <w:rPr>
          <w:bCs/>
        </w:rPr>
      </w:pPr>
      <w:r w:rsidRPr="001F7AA3">
        <w:lastRenderedPageBreak/>
        <w:t xml:space="preserve">V. </w:t>
      </w:r>
      <w:r w:rsidRPr="001F7AA3">
        <w:rPr>
          <w:bCs/>
        </w:rPr>
        <w:t>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4A608A" w:rsidRPr="00DC30FA" w:rsidRDefault="004A608A" w:rsidP="004A608A">
      <w:pPr>
        <w:autoSpaceDE w:val="0"/>
      </w:pPr>
    </w:p>
    <w:p w:rsidR="004A608A" w:rsidRPr="00DC30FA" w:rsidRDefault="004A608A" w:rsidP="004A608A">
      <w:pPr>
        <w:autoSpaceDE w:val="0"/>
        <w:ind w:firstLine="540"/>
        <w:jc w:val="both"/>
      </w:pPr>
      <w:r w:rsidRPr="00DC30FA">
        <w:t>3</w:t>
      </w:r>
      <w:r>
        <w:t>3</w:t>
      </w:r>
      <w:r w:rsidRPr="00DC30FA">
        <w:t>. В части досудебного обжалования действия (бездействие) и решения должностных лиц, предоставляющих услугу, могут быть обжалованы заинтересованными  лицами.</w:t>
      </w:r>
    </w:p>
    <w:p w:rsidR="004A608A" w:rsidRPr="00DC30FA" w:rsidRDefault="004A608A" w:rsidP="004A608A">
      <w:pPr>
        <w:ind w:firstLine="567"/>
        <w:jc w:val="both"/>
      </w:pPr>
      <w:r w:rsidRPr="00DC30FA">
        <w:t>3</w:t>
      </w:r>
      <w:r>
        <w:t>4</w:t>
      </w:r>
      <w:r w:rsidRPr="00DC30FA">
        <w:t>. Заинтересованные   лица могут обратиться с жалобой на дей</w:t>
      </w:r>
      <w:r w:rsidR="00B25B4F">
        <w:t>ствия (бездействие) специалиста</w:t>
      </w:r>
      <w:r w:rsidRPr="00DC30FA">
        <w:t xml:space="preserve"> к </w:t>
      </w:r>
      <w:r w:rsidR="00B25B4F">
        <w:t xml:space="preserve">Главе </w:t>
      </w:r>
      <w:r w:rsidR="00B25B4F">
        <w:rPr>
          <w:rFonts w:eastAsiaTheme="minorHAnsi"/>
          <w:lang w:eastAsia="en-US"/>
        </w:rPr>
        <w:t>«Корниловского сельского поселения»</w:t>
      </w:r>
      <w:r w:rsidRPr="00DC30FA">
        <w:t>.</w:t>
      </w:r>
    </w:p>
    <w:p w:rsidR="004A608A" w:rsidRPr="00DC30FA" w:rsidRDefault="004A608A" w:rsidP="004A608A">
      <w:pPr>
        <w:autoSpaceDE w:val="0"/>
        <w:autoSpaceDN w:val="0"/>
        <w:adjustRightInd w:val="0"/>
        <w:ind w:firstLine="540"/>
        <w:jc w:val="both"/>
        <w:rPr>
          <w:lang w:eastAsia="ru-RU"/>
        </w:rPr>
      </w:pPr>
      <w:r w:rsidRPr="00DC30FA">
        <w:rPr>
          <w:lang w:eastAsia="ru-RU"/>
        </w:rPr>
        <w:t>3</w:t>
      </w:r>
      <w:r>
        <w:rPr>
          <w:lang w:eastAsia="ru-RU"/>
        </w:rPr>
        <w:t>5</w:t>
      </w:r>
      <w:r w:rsidRPr="00DC30FA">
        <w:rPr>
          <w:lang w:eastAsia="ru-RU"/>
        </w:rPr>
        <w:t xml:space="preserve">. Жалоба подается в письменной форме на бумажном носителе, в электронной форме в орган, предоставляющий муниципальную услугу. </w:t>
      </w:r>
    </w:p>
    <w:p w:rsidR="004A608A" w:rsidRPr="00DC30FA" w:rsidRDefault="004A608A" w:rsidP="004A608A">
      <w:pPr>
        <w:autoSpaceDE w:val="0"/>
        <w:autoSpaceDN w:val="0"/>
        <w:adjustRightInd w:val="0"/>
        <w:ind w:firstLine="540"/>
        <w:jc w:val="both"/>
        <w:rPr>
          <w:lang w:eastAsia="ru-RU"/>
        </w:rPr>
      </w:pPr>
      <w:r w:rsidRPr="00DC30FA">
        <w:rPr>
          <w:lang w:eastAsia="ru-RU"/>
        </w:rPr>
        <w:t>3</w:t>
      </w:r>
      <w:r>
        <w:rPr>
          <w:lang w:eastAsia="ru-RU"/>
        </w:rPr>
        <w:t>6</w:t>
      </w:r>
      <w:r w:rsidRPr="00DC30FA">
        <w:rPr>
          <w:lang w:eastAsia="ru-RU"/>
        </w:rPr>
        <w:t xml:space="preserve">.  Жалоба может быть направлена по почте,  с использованием информационно-телекоммуникационной сети «Интернет», официального сайта </w:t>
      </w:r>
      <w:r w:rsidR="00B25B4F">
        <w:rPr>
          <w:lang w:eastAsia="ru-RU"/>
        </w:rPr>
        <w:t>«Корниловского сельского поселения»</w:t>
      </w:r>
      <w:r w:rsidRPr="00DC30FA">
        <w:rPr>
          <w:lang w:eastAsia="ru-RU"/>
        </w:rPr>
        <w:t>, предоставляющего муниципальную услугу, а также может быть принята при личном приеме заявителя.</w:t>
      </w:r>
    </w:p>
    <w:p w:rsidR="004A608A" w:rsidRPr="00DC30FA" w:rsidRDefault="004A608A" w:rsidP="004A608A">
      <w:pPr>
        <w:autoSpaceDE w:val="0"/>
        <w:autoSpaceDN w:val="0"/>
        <w:adjustRightInd w:val="0"/>
        <w:ind w:firstLine="540"/>
        <w:jc w:val="both"/>
        <w:rPr>
          <w:lang w:eastAsia="ru-RU"/>
        </w:rPr>
      </w:pPr>
      <w:r w:rsidRPr="00DC30FA">
        <w:rPr>
          <w:lang w:eastAsia="ru-RU"/>
        </w:rPr>
        <w:t>3</w:t>
      </w:r>
      <w:r>
        <w:rPr>
          <w:lang w:eastAsia="ru-RU"/>
        </w:rPr>
        <w:t>7</w:t>
      </w:r>
      <w:r w:rsidRPr="00DC30FA">
        <w:rPr>
          <w:lang w:eastAsia="ru-RU"/>
        </w:rPr>
        <w:t>. Жалоба должна содержать:</w:t>
      </w:r>
    </w:p>
    <w:p w:rsidR="004A608A" w:rsidRPr="00DC30FA" w:rsidRDefault="004A608A" w:rsidP="004A608A">
      <w:pPr>
        <w:autoSpaceDE w:val="0"/>
        <w:autoSpaceDN w:val="0"/>
        <w:adjustRightInd w:val="0"/>
        <w:ind w:firstLine="540"/>
        <w:jc w:val="both"/>
        <w:rPr>
          <w:lang w:eastAsia="ru-RU"/>
        </w:rPr>
      </w:pPr>
      <w:r w:rsidRPr="00DC30FA">
        <w:rPr>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A608A" w:rsidRPr="00DC30FA" w:rsidRDefault="004A608A" w:rsidP="004A608A">
      <w:pPr>
        <w:autoSpaceDE w:val="0"/>
        <w:autoSpaceDN w:val="0"/>
        <w:adjustRightInd w:val="0"/>
        <w:ind w:firstLine="540"/>
        <w:jc w:val="both"/>
        <w:rPr>
          <w:lang w:eastAsia="ru-RU"/>
        </w:rPr>
      </w:pPr>
      <w:proofErr w:type="gramStart"/>
      <w:r w:rsidRPr="00DC30FA">
        <w:rPr>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608A" w:rsidRPr="00DC30FA" w:rsidRDefault="004A608A" w:rsidP="004A608A">
      <w:pPr>
        <w:autoSpaceDE w:val="0"/>
        <w:autoSpaceDN w:val="0"/>
        <w:adjustRightInd w:val="0"/>
        <w:ind w:firstLine="540"/>
        <w:jc w:val="both"/>
        <w:rPr>
          <w:lang w:eastAsia="ru-RU"/>
        </w:rPr>
      </w:pPr>
      <w:r w:rsidRPr="00DC30FA">
        <w:rPr>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4A608A" w:rsidRPr="00DC30FA" w:rsidRDefault="004A608A" w:rsidP="004A608A">
      <w:pPr>
        <w:autoSpaceDE w:val="0"/>
        <w:autoSpaceDN w:val="0"/>
        <w:adjustRightInd w:val="0"/>
        <w:ind w:firstLine="540"/>
        <w:jc w:val="both"/>
        <w:rPr>
          <w:lang w:eastAsia="ru-RU"/>
        </w:rPr>
      </w:pPr>
      <w:r w:rsidRPr="00DC30FA">
        <w:rPr>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4A608A" w:rsidRPr="00DC30FA" w:rsidRDefault="004A608A" w:rsidP="004A608A">
      <w:pPr>
        <w:autoSpaceDE w:val="0"/>
        <w:autoSpaceDN w:val="0"/>
        <w:adjustRightInd w:val="0"/>
        <w:ind w:firstLine="540"/>
        <w:jc w:val="both"/>
        <w:rPr>
          <w:lang w:eastAsia="ru-RU"/>
        </w:rPr>
      </w:pPr>
      <w:r w:rsidRPr="00DC30FA">
        <w:rPr>
          <w:lang w:eastAsia="ru-RU"/>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4A608A" w:rsidRPr="00DC30FA" w:rsidRDefault="004A608A" w:rsidP="004A608A">
      <w:pPr>
        <w:autoSpaceDE w:val="0"/>
        <w:autoSpaceDN w:val="0"/>
        <w:adjustRightInd w:val="0"/>
        <w:ind w:firstLine="540"/>
        <w:jc w:val="both"/>
        <w:rPr>
          <w:lang w:eastAsia="ru-RU"/>
        </w:rPr>
      </w:pPr>
      <w:r w:rsidRPr="00DC30FA">
        <w:rPr>
          <w:lang w:eastAsia="ru-RU"/>
        </w:rPr>
        <w:t>3</w:t>
      </w:r>
      <w:r>
        <w:rPr>
          <w:lang w:eastAsia="ru-RU"/>
        </w:rPr>
        <w:t>9</w:t>
      </w:r>
      <w:r w:rsidRPr="00DC30FA">
        <w:rPr>
          <w:lang w:eastAsia="ru-RU"/>
        </w:rPr>
        <w:t>. В результате рассмотрения жалобы принимается решение об удовлетворении жалобы либо об отказе в удовлетворении.</w:t>
      </w:r>
    </w:p>
    <w:p w:rsidR="004A608A" w:rsidRPr="00DC30FA" w:rsidRDefault="004A608A" w:rsidP="004A608A">
      <w:pPr>
        <w:autoSpaceDE w:val="0"/>
        <w:ind w:firstLine="540"/>
        <w:jc w:val="both"/>
      </w:pPr>
      <w:r>
        <w:t>40</w:t>
      </w:r>
      <w:r w:rsidRPr="00DC30FA">
        <w:t>. Обжалование действий (бездействия) и решений должностных лиц, осуществляемых (принятых) в ходе выполнения настоящего Административного регламента в судебном порядке, осуществляется в порядке, установленном действующим законодательством Российской Федерации.</w:t>
      </w:r>
    </w:p>
    <w:p w:rsidR="00604B20" w:rsidRPr="00C52572" w:rsidRDefault="00604B20">
      <w:pPr>
        <w:autoSpaceDE w:val="0"/>
        <w:jc w:val="right"/>
      </w:pPr>
    </w:p>
    <w:p w:rsidR="00686D3F" w:rsidRPr="00C52572" w:rsidRDefault="00686D3F" w:rsidP="00B32B06">
      <w:pPr>
        <w:autoSpaceDE w:val="0"/>
      </w:pPr>
    </w:p>
    <w:p w:rsidR="0093760B" w:rsidRPr="00C52572" w:rsidRDefault="0093760B" w:rsidP="00B32B06">
      <w:pPr>
        <w:autoSpaceDE w:val="0"/>
      </w:pPr>
    </w:p>
    <w:p w:rsidR="00336C17" w:rsidRDefault="00336C17">
      <w:pPr>
        <w:autoSpaceDE w:val="0"/>
        <w:jc w:val="right"/>
      </w:pPr>
    </w:p>
    <w:p w:rsidR="007C3689" w:rsidRDefault="007C3689">
      <w:pPr>
        <w:autoSpaceDE w:val="0"/>
        <w:jc w:val="right"/>
        <w:rPr>
          <w:sz w:val="20"/>
          <w:szCs w:val="20"/>
        </w:rPr>
      </w:pPr>
      <w:r w:rsidRPr="00B11200">
        <w:rPr>
          <w:sz w:val="20"/>
          <w:szCs w:val="20"/>
        </w:rPr>
        <w:t>Приложение N 1</w:t>
      </w:r>
    </w:p>
    <w:p w:rsidR="00016146" w:rsidRPr="00B11200" w:rsidRDefault="005C5C24" w:rsidP="00016146">
      <w:pPr>
        <w:autoSpaceDE w:val="0"/>
        <w:jc w:val="right"/>
        <w:rPr>
          <w:sz w:val="20"/>
          <w:szCs w:val="20"/>
        </w:rPr>
      </w:pPr>
      <w:r>
        <w:rPr>
          <w:b/>
          <w:noProof/>
          <w:lang w:eastAsia="ru-RU"/>
        </w:rPr>
        <mc:AlternateContent>
          <mc:Choice Requires="wps">
            <w:drawing>
              <wp:anchor distT="0" distB="0" distL="114300" distR="114300" simplePos="0" relativeHeight="251637248" behindDoc="0" locked="0" layoutInCell="1" allowOverlap="1" wp14:anchorId="72892AD1" wp14:editId="133C79C2">
                <wp:simplePos x="0" y="0"/>
                <wp:positionH relativeFrom="column">
                  <wp:posOffset>-22225</wp:posOffset>
                </wp:positionH>
                <wp:positionV relativeFrom="paragraph">
                  <wp:posOffset>106045</wp:posOffset>
                </wp:positionV>
                <wp:extent cx="2964815" cy="187960"/>
                <wp:effectExtent l="0" t="0" r="6985" b="2540"/>
                <wp:wrapNone/>
                <wp:docPr id="48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187960"/>
                        </a:xfrm>
                        <a:prstGeom prst="rect">
                          <a:avLst/>
                        </a:prstGeom>
                        <a:noFill/>
                        <a:ln w="9525">
                          <a:noFill/>
                          <a:prstDash val="sysDot"/>
                          <a:miter lim="800000"/>
                          <a:headEnd/>
                          <a:tailEnd/>
                        </a:ln>
                      </wps:spPr>
                      <wps:txbx>
                        <w:txbxContent>
                          <w:p w:rsidR="00614240" w:rsidRPr="00285F53" w:rsidRDefault="00614240" w:rsidP="005C5C24">
                            <w:pPr>
                              <w:rPr>
                                <w:b/>
                                <w: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75pt;margin-top:8.35pt;width:233.45pt;height:14.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" filled="f" stroked="f">
                <v:stroke dashstyle="1 1"/>
                <v:textbox inset="0,0,0,0">
                  <w:txbxContent>
                    <w:p w:rsidR="00614240" w:rsidRPr="00285F53" w:rsidRDefault="00614240" w:rsidP="005C5C24">
                      <w:pPr>
                        <w:rPr>
                          <w:b/>
                          <w:i/>
                        </w:rPr>
                      </w:pPr>
                    </w:p>
                  </w:txbxContent>
                </v:textbox>
              </v:shape>
            </w:pict>
          </mc:Fallback>
        </mc:AlternateContent>
      </w:r>
      <w:r w:rsidR="00016146">
        <w:rPr>
          <w:sz w:val="20"/>
          <w:szCs w:val="20"/>
        </w:rPr>
        <w:t>к Административному регламенту</w:t>
      </w:r>
    </w:p>
    <w:p w:rsidR="00016146" w:rsidRPr="00B11200" w:rsidRDefault="0060484B">
      <w:pPr>
        <w:autoSpaceDE w:val="0"/>
        <w:jc w:val="right"/>
        <w:rPr>
          <w:sz w:val="20"/>
          <w:szCs w:val="20"/>
        </w:rPr>
      </w:pPr>
      <w:r>
        <w:rPr>
          <w:b/>
          <w:noProof/>
          <w:lang w:eastAsia="ru-RU"/>
        </w:rPr>
        <mc:AlternateContent>
          <mc:Choice Requires="wps">
            <w:drawing>
              <wp:anchor distT="0" distB="0" distL="114300" distR="114300" simplePos="0" relativeHeight="251636224" behindDoc="0" locked="0" layoutInCell="1" allowOverlap="1" wp14:anchorId="462AC879" wp14:editId="72599A81">
                <wp:simplePos x="0" y="0"/>
                <wp:positionH relativeFrom="column">
                  <wp:posOffset>4718050</wp:posOffset>
                </wp:positionH>
                <wp:positionV relativeFrom="paragraph">
                  <wp:posOffset>142875</wp:posOffset>
                </wp:positionV>
                <wp:extent cx="1409700" cy="164465"/>
                <wp:effectExtent l="0" t="0" r="0" b="6985"/>
                <wp:wrapNone/>
                <wp:docPr id="48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64465"/>
                        </a:xfrm>
                        <a:prstGeom prst="rect">
                          <a:avLst/>
                        </a:prstGeom>
                        <a:noFill/>
                        <a:ln w="9525">
                          <a:noFill/>
                          <a:prstDash val="sysDot"/>
                          <a:miter lim="800000"/>
                          <a:headEnd/>
                          <a:tailEnd/>
                        </a:ln>
                      </wps:spPr>
                      <wps:txbx>
                        <w:txbxContent>
                          <w:p w:rsidR="00614240" w:rsidRPr="00285F53" w:rsidRDefault="00614240" w:rsidP="00B25B4F">
                            <w:pPr>
                              <w:rPr>
                                <w:b/>
                                <w: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1.5pt;margin-top:11.25pt;width:111pt;height:12.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" filled="f" stroked="f">
                <v:stroke dashstyle="1 1"/>
                <v:textbox inset="0,0,0,0">
                  <w:txbxContent>
                    <w:p w:rsidR="00614240" w:rsidRPr="00285F53" w:rsidRDefault="00614240" w:rsidP="00B25B4F">
                      <w:pPr>
                        <w:rPr>
                          <w:b/>
                          <w:i/>
                        </w:rPr>
                      </w:pPr>
                    </w:p>
                  </w:txbxContent>
                </v:textbox>
              </v:shape>
            </w:pict>
          </mc:Fallback>
        </mc:AlternateContent>
      </w:r>
    </w:p>
    <w:p w:rsidR="00CB33A5" w:rsidRDefault="00CB33A5" w:rsidP="00CB33A5">
      <w:pPr>
        <w:ind w:left="4957" w:firstLine="6"/>
      </w:pPr>
      <w:r w:rsidRPr="00B11F81">
        <w:t xml:space="preserve">Главе </w:t>
      </w:r>
      <w:r w:rsidR="00B25B4F">
        <w:t>«Корниловского сельского  поселения»</w:t>
      </w:r>
    </w:p>
    <w:p w:rsidR="00CB33A5" w:rsidRPr="00B11F81" w:rsidRDefault="00CB33A5" w:rsidP="00CB33A5">
      <w:pPr>
        <w:ind w:left="4248"/>
      </w:pPr>
      <w:r>
        <w:t xml:space="preserve">            от</w:t>
      </w:r>
      <w:r w:rsidRPr="00B11F81">
        <w:t>________________________________</w:t>
      </w:r>
      <w:r>
        <w:t>_</w:t>
      </w:r>
      <w:r w:rsidRPr="00B11F81">
        <w:t>____</w:t>
      </w:r>
    </w:p>
    <w:p w:rsidR="00CB33A5" w:rsidRPr="00B11F81" w:rsidRDefault="00B25B4F" w:rsidP="00CB33A5">
      <w:pPr>
        <w:ind w:left="4248"/>
        <w:rPr>
          <w:rFonts w:ascii="Arial" w:hAnsi="Arial" w:cs="Arial"/>
          <w:sz w:val="28"/>
          <w:szCs w:val="28"/>
          <w:vertAlign w:val="superscript"/>
        </w:rPr>
      </w:pPr>
      <w:r>
        <w:rPr>
          <w:rFonts w:ascii="Arial" w:hAnsi="Arial" w:cs="Arial"/>
          <w:sz w:val="28"/>
          <w:szCs w:val="28"/>
          <w:vertAlign w:val="superscript"/>
        </w:rPr>
        <w:t xml:space="preserve">                    </w:t>
      </w:r>
      <w:proofErr w:type="gramStart"/>
      <w:r w:rsidR="00CB33A5" w:rsidRPr="00B11F81">
        <w:rPr>
          <w:rFonts w:ascii="Arial" w:hAnsi="Arial" w:cs="Arial"/>
          <w:sz w:val="28"/>
          <w:szCs w:val="28"/>
          <w:vertAlign w:val="superscript"/>
        </w:rPr>
        <w:t xml:space="preserve">(фамилия, имя, отчество </w:t>
      </w:r>
      <w:r w:rsidR="00CB33A5">
        <w:rPr>
          <w:rFonts w:ascii="Arial" w:hAnsi="Arial" w:cs="Arial"/>
          <w:sz w:val="28"/>
          <w:szCs w:val="28"/>
          <w:vertAlign w:val="superscript"/>
        </w:rPr>
        <w:t>правообладателя,</w:t>
      </w:r>
      <w:proofErr w:type="gramEnd"/>
    </w:p>
    <w:p w:rsidR="00CB33A5" w:rsidRPr="00B11F81" w:rsidRDefault="00CB33A5" w:rsidP="00CB33A5">
      <w:pPr>
        <w:ind w:left="4957" w:firstLine="6"/>
      </w:pPr>
      <w:r w:rsidRPr="00B11F81">
        <w:t>_________________________________</w:t>
      </w:r>
      <w:r>
        <w:t>_</w:t>
      </w:r>
      <w:r w:rsidRPr="00B11F81">
        <w:t>_____</w:t>
      </w:r>
    </w:p>
    <w:p w:rsidR="00CB33A5" w:rsidRPr="00EF1204" w:rsidRDefault="00CB33A5" w:rsidP="00CB33A5">
      <w:pPr>
        <w:ind w:left="4951" w:firstLine="6"/>
        <w:jc w:val="center"/>
        <w:rPr>
          <w:rFonts w:ascii="Arial" w:hAnsi="Arial" w:cs="Arial"/>
          <w:sz w:val="28"/>
          <w:szCs w:val="28"/>
          <w:vertAlign w:val="superscript"/>
        </w:rPr>
      </w:pPr>
      <w:r w:rsidRPr="00EF1204">
        <w:rPr>
          <w:rFonts w:ascii="Arial" w:hAnsi="Arial" w:cs="Arial"/>
          <w:sz w:val="28"/>
          <w:szCs w:val="28"/>
          <w:vertAlign w:val="superscript"/>
        </w:rPr>
        <w:t xml:space="preserve">наименование </w:t>
      </w:r>
      <w:r>
        <w:rPr>
          <w:rFonts w:ascii="Arial" w:hAnsi="Arial" w:cs="Arial"/>
          <w:sz w:val="28"/>
          <w:szCs w:val="28"/>
          <w:vertAlign w:val="superscript"/>
        </w:rPr>
        <w:t>юридического лица</w:t>
      </w:r>
      <w:r w:rsidRPr="00EF1204">
        <w:rPr>
          <w:rFonts w:ascii="Arial" w:hAnsi="Arial" w:cs="Arial"/>
          <w:sz w:val="28"/>
          <w:szCs w:val="28"/>
          <w:vertAlign w:val="superscript"/>
        </w:rPr>
        <w:t>)</w:t>
      </w:r>
    </w:p>
    <w:p w:rsidR="00CB33A5" w:rsidRDefault="0060484B" w:rsidP="00CB33A5">
      <w:pPr>
        <w:ind w:left="4951" w:firstLine="6"/>
      </w:pPr>
      <w:r>
        <w:rPr>
          <w:b/>
          <w:noProof/>
          <w:lang w:eastAsia="ru-RU"/>
        </w:rPr>
        <mc:AlternateContent>
          <mc:Choice Requires="wps">
            <w:drawing>
              <wp:anchor distT="0" distB="0" distL="114300" distR="114300" simplePos="0" relativeHeight="251638272" behindDoc="0" locked="0" layoutInCell="1" allowOverlap="1">
                <wp:simplePos x="0" y="0"/>
                <wp:positionH relativeFrom="column">
                  <wp:posOffset>3159125</wp:posOffset>
                </wp:positionH>
                <wp:positionV relativeFrom="paragraph">
                  <wp:posOffset>157480</wp:posOffset>
                </wp:positionV>
                <wp:extent cx="2964815" cy="187960"/>
                <wp:effectExtent l="0" t="0" r="6985" b="2540"/>
                <wp:wrapNone/>
                <wp:docPr id="48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187960"/>
                        </a:xfrm>
                        <a:prstGeom prst="rect">
                          <a:avLst/>
                        </a:prstGeom>
                        <a:noFill/>
                        <a:ln w="9525">
                          <a:noFill/>
                          <a:prstDash val="sysDot"/>
                          <a:miter lim="800000"/>
                          <a:headEnd/>
                          <a:tailEnd/>
                        </a:ln>
                      </wps:spPr>
                      <wps:txbx>
                        <w:txbxContent>
                          <w:p w:rsidR="00614240" w:rsidRPr="00285F53" w:rsidRDefault="00614240" w:rsidP="00CB33A5">
                            <w:pPr>
                              <w:rPr>
                                <w:b/>
                                <w: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8.75pt;margin-top:12.4pt;width:233.45pt;height:14.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" filled="f" stroked="f">
                <v:stroke dashstyle="1 1"/>
                <v:textbox inset="0,0,0,0">
                  <w:txbxContent>
                    <w:p w:rsidR="00614240" w:rsidRPr="00285F53" w:rsidRDefault="00614240" w:rsidP="00CB33A5">
                      <w:pPr>
                        <w:rPr>
                          <w:b/>
                          <w:i/>
                        </w:rPr>
                      </w:pPr>
                    </w:p>
                  </w:txbxContent>
                </v:textbox>
              </v:shape>
            </w:pict>
          </mc:Fallback>
        </mc:AlternateContent>
      </w:r>
      <w:proofErr w:type="gramStart"/>
      <w:r w:rsidR="00CB33A5">
        <w:t>Зарегистрированный</w:t>
      </w:r>
      <w:proofErr w:type="gramEnd"/>
      <w:r w:rsidR="00CB33A5" w:rsidRPr="00B11F81">
        <w:t xml:space="preserve"> (</w:t>
      </w:r>
      <w:proofErr w:type="spellStart"/>
      <w:r w:rsidR="00CB33A5">
        <w:t>ая</w:t>
      </w:r>
      <w:proofErr w:type="spellEnd"/>
      <w:r w:rsidR="00CB33A5" w:rsidRPr="00B11F81">
        <w:t>) по адресу: ______</w:t>
      </w:r>
      <w:r w:rsidR="00CB33A5">
        <w:t>__</w:t>
      </w:r>
    </w:p>
    <w:p w:rsidR="00CB33A5" w:rsidRPr="00B11F81" w:rsidRDefault="0060484B" w:rsidP="00CB33A5">
      <w:pPr>
        <w:ind w:left="4945" w:firstLine="6"/>
      </w:pPr>
      <w:r>
        <w:rPr>
          <w:b/>
          <w:noProof/>
          <w:lang w:eastAsia="ru-RU"/>
        </w:rPr>
        <mc:AlternateContent>
          <mc:Choice Requires="wps">
            <w:drawing>
              <wp:anchor distT="0" distB="0" distL="114300" distR="114300" simplePos="0" relativeHeight="251639296" behindDoc="0" locked="0" layoutInCell="1" allowOverlap="1">
                <wp:simplePos x="0" y="0"/>
                <wp:positionH relativeFrom="column">
                  <wp:posOffset>3177540</wp:posOffset>
                </wp:positionH>
                <wp:positionV relativeFrom="paragraph">
                  <wp:posOffset>158115</wp:posOffset>
                </wp:positionV>
                <wp:extent cx="2964815" cy="187960"/>
                <wp:effectExtent l="0" t="0" r="6985" b="2540"/>
                <wp:wrapNone/>
                <wp:docPr id="48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187960"/>
                        </a:xfrm>
                        <a:prstGeom prst="rect">
                          <a:avLst/>
                        </a:prstGeom>
                        <a:noFill/>
                        <a:ln w="9525">
                          <a:noFill/>
                          <a:prstDash val="sysDot"/>
                          <a:miter lim="800000"/>
                          <a:headEnd/>
                          <a:tailEnd/>
                        </a:ln>
                      </wps:spPr>
                      <wps:txbx>
                        <w:txbxContent>
                          <w:p w:rsidR="00614240" w:rsidRPr="00285F53" w:rsidRDefault="00614240" w:rsidP="00CB33A5">
                            <w:pPr>
                              <w:rPr>
                                <w:b/>
                                <w:i/>
                              </w:rPr>
                            </w:pPr>
                            <w:r>
                              <w:rPr>
                                <w:b/>
                                <w:i/>
                              </w:rPr>
                              <w:t xml:space="preserve">ул.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50.2pt;margin-top:12.45pt;width:233.45pt;height:14.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" filled="f" stroked="f">
                <v:stroke dashstyle="1 1"/>
                <v:textbox inset="0,0,0,0">
                  <w:txbxContent>
                    <w:p w:rsidR="00614240" w:rsidRPr="00285F53" w:rsidRDefault="00614240" w:rsidP="00CB33A5">
                      <w:pPr>
                        <w:rPr>
                          <w:b/>
                          <w:i/>
                        </w:rPr>
                      </w:pPr>
                      <w:r>
                        <w:rPr>
                          <w:b/>
                          <w:i/>
                        </w:rPr>
                        <w:t xml:space="preserve">ул.  </w:t>
                      </w:r>
                    </w:p>
                  </w:txbxContent>
                </v:textbox>
              </v:shape>
            </w:pict>
          </mc:Fallback>
        </mc:AlternateContent>
      </w:r>
      <w:r w:rsidR="00CB33A5">
        <w:t>_______________________________________</w:t>
      </w:r>
    </w:p>
    <w:p w:rsidR="00CB33A5" w:rsidRDefault="0060484B" w:rsidP="00CB33A5">
      <w:pPr>
        <w:ind w:left="4248"/>
      </w:pPr>
      <w:r>
        <w:rPr>
          <w:b/>
          <w:noProof/>
          <w:lang w:eastAsia="ru-RU"/>
        </w:rPr>
        <w:lastRenderedPageBreak/>
        <mc:AlternateContent>
          <mc:Choice Requires="wps">
            <w:drawing>
              <wp:anchor distT="0" distB="0" distL="114300" distR="114300" simplePos="0" relativeHeight="251640320" behindDoc="0" locked="0" layoutInCell="1" allowOverlap="1">
                <wp:simplePos x="0" y="0"/>
                <wp:positionH relativeFrom="column">
                  <wp:posOffset>4285615</wp:posOffset>
                </wp:positionH>
                <wp:positionV relativeFrom="paragraph">
                  <wp:posOffset>156845</wp:posOffset>
                </wp:positionV>
                <wp:extent cx="1854200" cy="187960"/>
                <wp:effectExtent l="0" t="0" r="12700" b="2540"/>
                <wp:wrapNone/>
                <wp:docPr id="48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87960"/>
                        </a:xfrm>
                        <a:prstGeom prst="rect">
                          <a:avLst/>
                        </a:prstGeom>
                        <a:noFill/>
                        <a:ln w="9525">
                          <a:noFill/>
                          <a:prstDash val="sysDot"/>
                          <a:miter lim="800000"/>
                          <a:headEnd/>
                          <a:tailEnd/>
                        </a:ln>
                      </wps:spPr>
                      <wps:txbx>
                        <w:txbxContent>
                          <w:p w:rsidR="00614240" w:rsidRPr="00285F53" w:rsidRDefault="00614240" w:rsidP="00CB33A5">
                            <w:pPr>
                              <w:rPr>
                                <w:b/>
                                <w: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37.45pt;margin-top:12.35pt;width:146pt;height:14.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" filled="f" stroked="f">
                <v:stroke dashstyle="1 1"/>
                <v:textbox inset="0,0,0,0">
                  <w:txbxContent>
                    <w:p w:rsidR="00614240" w:rsidRPr="00285F53" w:rsidRDefault="00614240" w:rsidP="00CB33A5">
                      <w:pPr>
                        <w:rPr>
                          <w:b/>
                          <w:i/>
                        </w:rPr>
                      </w:pPr>
                    </w:p>
                  </w:txbxContent>
                </v:textbox>
              </v:shape>
            </w:pict>
          </mc:Fallback>
        </mc:AlternateContent>
      </w:r>
      <w:r w:rsidR="00CB33A5">
        <w:tab/>
      </w:r>
      <w:r w:rsidR="00CB33A5">
        <w:tab/>
        <w:t>_______________________________________</w:t>
      </w:r>
    </w:p>
    <w:p w:rsidR="00CB33A5" w:rsidRDefault="0060484B" w:rsidP="00CB33A5">
      <w:pPr>
        <w:ind w:left="4248"/>
      </w:pPr>
      <w:r>
        <w:rPr>
          <w:b/>
          <w:noProof/>
          <w:lang w:eastAsia="ru-RU"/>
        </w:rPr>
        <mc:AlternateContent>
          <mc:Choice Requires="wps">
            <w:drawing>
              <wp:anchor distT="0" distB="0" distL="114300" distR="114300" simplePos="0" relativeHeight="251641344" behindDoc="0" locked="0" layoutInCell="1" allowOverlap="1">
                <wp:simplePos x="0" y="0"/>
                <wp:positionH relativeFrom="column">
                  <wp:posOffset>3156585</wp:posOffset>
                </wp:positionH>
                <wp:positionV relativeFrom="paragraph">
                  <wp:posOffset>154940</wp:posOffset>
                </wp:positionV>
                <wp:extent cx="2964815" cy="187960"/>
                <wp:effectExtent l="0" t="0" r="6985" b="2540"/>
                <wp:wrapNone/>
                <wp:docPr id="48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187960"/>
                        </a:xfrm>
                        <a:prstGeom prst="rect">
                          <a:avLst/>
                        </a:prstGeom>
                        <a:noFill/>
                        <a:ln w="9525">
                          <a:noFill/>
                          <a:prstDash val="sysDot"/>
                          <a:miter lim="800000"/>
                          <a:headEnd/>
                          <a:tailEnd/>
                        </a:ln>
                      </wps:spPr>
                      <wps:txbx>
                        <w:txbxContent>
                          <w:p w:rsidR="00614240" w:rsidRPr="00285F53" w:rsidRDefault="00614240" w:rsidP="00CB33A5">
                            <w:pPr>
                              <w:rPr>
                                <w:b/>
                                <w: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8.55pt;margin-top:12.2pt;width:233.45pt;height:14.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" filled="f" stroked="f">
                <v:stroke dashstyle="1 1"/>
                <v:textbox inset="0,0,0,0">
                  <w:txbxContent>
                    <w:p w:rsidR="00614240" w:rsidRPr="00285F53" w:rsidRDefault="00614240" w:rsidP="00CB33A5">
                      <w:pPr>
                        <w:rPr>
                          <w:b/>
                          <w:i/>
                        </w:rPr>
                      </w:pPr>
                    </w:p>
                  </w:txbxContent>
                </v:textbox>
              </v:shape>
            </w:pict>
          </mc:Fallback>
        </mc:AlternateContent>
      </w:r>
      <w:r w:rsidR="00CB33A5">
        <w:tab/>
        <w:t>Почтовый адрес: ________________________</w:t>
      </w:r>
    </w:p>
    <w:p w:rsidR="00CB33A5" w:rsidRDefault="00CB33A5" w:rsidP="00CB33A5">
      <w:pPr>
        <w:ind w:left="4248"/>
      </w:pPr>
      <w:r>
        <w:tab/>
      </w:r>
      <w:r>
        <w:tab/>
        <w:t>_______________________________________</w:t>
      </w:r>
    </w:p>
    <w:p w:rsidR="00CB33A5" w:rsidRPr="00B11F81" w:rsidRDefault="0060484B" w:rsidP="00CB33A5">
      <w:pPr>
        <w:ind w:left="4248"/>
      </w:pPr>
      <w:r>
        <w:rPr>
          <w:b/>
          <w:noProof/>
          <w:lang w:eastAsia="ru-RU"/>
        </w:rPr>
        <mc:AlternateContent>
          <mc:Choice Requires="wps">
            <w:drawing>
              <wp:anchor distT="0" distB="0" distL="114300" distR="114300" simplePos="0" relativeHeight="251648512" behindDoc="0" locked="0" layoutInCell="1" allowOverlap="1">
                <wp:simplePos x="0" y="0"/>
                <wp:positionH relativeFrom="column">
                  <wp:posOffset>4383405</wp:posOffset>
                </wp:positionH>
                <wp:positionV relativeFrom="paragraph">
                  <wp:posOffset>10160</wp:posOffset>
                </wp:positionV>
                <wp:extent cx="1572260" cy="187960"/>
                <wp:effectExtent l="0" t="0" r="8890" b="2540"/>
                <wp:wrapNone/>
                <wp:docPr id="5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87960"/>
                        </a:xfrm>
                        <a:prstGeom prst="rect">
                          <a:avLst/>
                        </a:prstGeom>
                        <a:noFill/>
                        <a:ln w="9525">
                          <a:noFill/>
                          <a:prstDash val="sysDot"/>
                          <a:miter lim="800000"/>
                          <a:headEnd/>
                          <a:tailEnd/>
                        </a:ln>
                      </wps:spPr>
                      <wps:txbx>
                        <w:txbxContent>
                          <w:p w:rsidR="00614240" w:rsidRPr="00285F53" w:rsidRDefault="00614240" w:rsidP="00CB33A5">
                            <w:pPr>
                              <w:rPr>
                                <w:b/>
                                <w: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45.15pt;margin-top:.8pt;width:123.8pt;height:14.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" filled="f" stroked="f">
                <v:stroke dashstyle="1 1"/>
                <v:textbox inset="0,0,0,0">
                  <w:txbxContent>
                    <w:p w:rsidR="00614240" w:rsidRPr="00285F53" w:rsidRDefault="00614240" w:rsidP="00CB33A5">
                      <w:pPr>
                        <w:rPr>
                          <w:b/>
                          <w:i/>
                        </w:rPr>
                      </w:pPr>
                    </w:p>
                  </w:txbxContent>
                </v:textbox>
              </v:shape>
            </w:pict>
          </mc:Fallback>
        </mc:AlternateContent>
      </w:r>
      <w:r>
        <w:rPr>
          <w:b/>
          <w:noProof/>
          <w:lang w:eastAsia="ru-RU"/>
        </w:rPr>
        <mc:AlternateContent>
          <mc:Choice Requires="wps">
            <w:drawing>
              <wp:anchor distT="0" distB="0" distL="114300" distR="114300" simplePos="0" relativeHeight="251642368" behindDoc="0" locked="0" layoutInCell="1" allowOverlap="1">
                <wp:simplePos x="0" y="0"/>
                <wp:positionH relativeFrom="column">
                  <wp:posOffset>4607560</wp:posOffset>
                </wp:positionH>
                <wp:positionV relativeFrom="paragraph">
                  <wp:posOffset>175260</wp:posOffset>
                </wp:positionV>
                <wp:extent cx="1572260" cy="187960"/>
                <wp:effectExtent l="0" t="0" r="8890" b="2540"/>
                <wp:wrapNone/>
                <wp:docPr id="49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87960"/>
                        </a:xfrm>
                        <a:prstGeom prst="rect">
                          <a:avLst/>
                        </a:prstGeom>
                        <a:noFill/>
                        <a:ln w="9525">
                          <a:noFill/>
                          <a:prstDash val="sysDot"/>
                          <a:miter lim="800000"/>
                          <a:headEnd/>
                          <a:tailEnd/>
                        </a:ln>
                      </wps:spPr>
                      <wps:txbx>
                        <w:txbxContent>
                          <w:p w:rsidR="00614240" w:rsidRPr="00285F53" w:rsidRDefault="00614240" w:rsidP="00CB33A5">
                            <w:pPr>
                              <w:rPr>
                                <w:b/>
                                <w: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62.8pt;margin-top:13.8pt;width:123.8pt;height:14.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" filled="f" stroked="f">
                <v:stroke dashstyle="1 1"/>
                <v:textbox inset="0,0,0,0">
                  <w:txbxContent>
                    <w:p w:rsidR="00614240" w:rsidRPr="00285F53" w:rsidRDefault="00614240" w:rsidP="00CB33A5">
                      <w:pPr>
                        <w:rPr>
                          <w:b/>
                          <w:i/>
                        </w:rPr>
                      </w:pPr>
                    </w:p>
                  </w:txbxContent>
                </v:textbox>
              </v:shape>
            </w:pict>
          </mc:Fallback>
        </mc:AlternateContent>
      </w:r>
      <w:r w:rsidR="00CB33A5">
        <w:tab/>
        <w:t>Почтовый индекс: _______________________</w:t>
      </w:r>
      <w:r w:rsidR="00CB33A5">
        <w:tab/>
      </w:r>
      <w:r w:rsidR="00CB33A5">
        <w:tab/>
        <w:t>К</w:t>
      </w:r>
      <w:r w:rsidR="00CB33A5" w:rsidRPr="00B11F81">
        <w:t>онтактный телефон</w:t>
      </w:r>
      <w:r w:rsidR="00CB33A5">
        <w:t>:</w:t>
      </w:r>
      <w:r w:rsidR="00CB33A5" w:rsidRPr="00B11F81">
        <w:t>__________________</w:t>
      </w:r>
      <w:r w:rsidR="00CB33A5">
        <w:t>__</w:t>
      </w:r>
    </w:p>
    <w:p w:rsidR="00CB33A5" w:rsidRDefault="00CB33A5" w:rsidP="00CB33A5">
      <w:pPr>
        <w:tabs>
          <w:tab w:val="left" w:pos="3647"/>
        </w:tabs>
        <w:jc w:val="right"/>
        <w:rPr>
          <w:b/>
        </w:rPr>
      </w:pPr>
    </w:p>
    <w:p w:rsidR="00CB33A5" w:rsidRPr="00160CF4" w:rsidRDefault="00CB33A5" w:rsidP="00CB33A5">
      <w:pPr>
        <w:jc w:val="center"/>
        <w:rPr>
          <w:b/>
          <w:caps/>
          <w:kern w:val="24"/>
        </w:rPr>
      </w:pPr>
      <w:r w:rsidRPr="00160CF4">
        <w:rPr>
          <w:b/>
          <w:caps/>
          <w:kern w:val="24"/>
        </w:rPr>
        <w:t>Заявление</w:t>
      </w:r>
    </w:p>
    <w:p w:rsidR="00CB33A5" w:rsidRDefault="00CB33A5" w:rsidP="00CB33A5">
      <w:pPr>
        <w:jc w:val="center"/>
        <w:rPr>
          <w:b/>
          <w:caps/>
          <w:kern w:val="24"/>
        </w:rPr>
      </w:pPr>
      <w:r w:rsidRPr="00160CF4">
        <w:rPr>
          <w:b/>
          <w:caps/>
          <w:kern w:val="24"/>
        </w:rPr>
        <w:t xml:space="preserve">на предоставление земельного участка </w:t>
      </w:r>
    </w:p>
    <w:p w:rsidR="00CB33A5" w:rsidRDefault="00CB33A5" w:rsidP="00CB33A5">
      <w:pPr>
        <w:jc w:val="center"/>
        <w:rPr>
          <w:b/>
          <w:caps/>
          <w:kern w:val="24"/>
        </w:rPr>
      </w:pPr>
      <w:r>
        <w:rPr>
          <w:b/>
          <w:caps/>
          <w:kern w:val="24"/>
        </w:rPr>
        <w:t xml:space="preserve"> без проведения торгов</w:t>
      </w:r>
    </w:p>
    <w:p w:rsidR="00CB33A5" w:rsidRPr="000F2407" w:rsidRDefault="0060484B" w:rsidP="00B25B4F">
      <w:pPr>
        <w:jc w:val="center"/>
        <w:rPr>
          <w:kern w:val="24"/>
        </w:rPr>
      </w:pPr>
      <w:r>
        <w:rPr>
          <w:b/>
          <w:noProof/>
          <w:lang w:eastAsia="ru-RU"/>
        </w:rPr>
        <mc:AlternateContent>
          <mc:Choice Requires="wps">
            <w:drawing>
              <wp:anchor distT="0" distB="0" distL="114300" distR="114300" simplePos="0" relativeHeight="251652608" behindDoc="0" locked="0" layoutInCell="1" allowOverlap="1">
                <wp:simplePos x="0" y="0"/>
                <wp:positionH relativeFrom="column">
                  <wp:posOffset>3926205</wp:posOffset>
                </wp:positionH>
                <wp:positionV relativeFrom="paragraph">
                  <wp:posOffset>155575</wp:posOffset>
                </wp:positionV>
                <wp:extent cx="1979295" cy="187960"/>
                <wp:effectExtent l="0" t="0" r="1905" b="2540"/>
                <wp:wrapNone/>
                <wp:docPr id="4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187960"/>
                        </a:xfrm>
                        <a:prstGeom prst="rect">
                          <a:avLst/>
                        </a:prstGeom>
                        <a:noFill/>
                        <a:ln w="9525">
                          <a:noFill/>
                          <a:prstDash val="sysDot"/>
                          <a:miter lim="800000"/>
                          <a:headEnd/>
                          <a:tailEnd/>
                        </a:ln>
                      </wps:spPr>
                      <wps:txbx>
                        <w:txbxContent>
                          <w:p w:rsidR="00614240" w:rsidRPr="00285F53" w:rsidRDefault="00614240" w:rsidP="00CB33A5">
                            <w:pPr>
                              <w:rPr>
                                <w:b/>
                                <w: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09.15pt;margin-top:12.25pt;width:155.85pt;height:14.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" filled="f" stroked="f">
                <v:stroke dashstyle="1 1"/>
                <v:textbox inset="0,0,0,0">
                  <w:txbxContent>
                    <w:p w:rsidR="00614240" w:rsidRPr="00285F53" w:rsidRDefault="00614240" w:rsidP="00CB33A5">
                      <w:pPr>
                        <w:rPr>
                          <w:b/>
                          <w:i/>
                        </w:rPr>
                      </w:pPr>
                    </w:p>
                  </w:txbxContent>
                </v:textbox>
              </v:shape>
            </w:pict>
          </mc:Fallback>
        </mc:AlternateContent>
      </w:r>
      <w:r>
        <w:rPr>
          <w:b/>
          <w:noProof/>
          <w:lang w:eastAsia="ru-RU"/>
        </w:rPr>
        <mc:AlternateContent>
          <mc:Choice Requires="wps">
            <w:drawing>
              <wp:anchor distT="0" distB="0" distL="114300" distR="114300" simplePos="0" relativeHeight="251653632" behindDoc="0" locked="0" layoutInCell="1" allowOverlap="1">
                <wp:simplePos x="0" y="0"/>
                <wp:positionH relativeFrom="column">
                  <wp:posOffset>87630</wp:posOffset>
                </wp:positionH>
                <wp:positionV relativeFrom="paragraph">
                  <wp:posOffset>213360</wp:posOffset>
                </wp:positionV>
                <wp:extent cx="4871085" cy="187960"/>
                <wp:effectExtent l="0" t="0" r="5715" b="254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085" cy="187960"/>
                        </a:xfrm>
                        <a:prstGeom prst="rect">
                          <a:avLst/>
                        </a:prstGeom>
                        <a:noFill/>
                        <a:ln w="9525">
                          <a:noFill/>
                          <a:prstDash val="sysDot"/>
                          <a:miter lim="800000"/>
                          <a:headEnd/>
                          <a:tailEnd/>
                        </a:ln>
                      </wps:spPr>
                      <wps:txbx>
                        <w:txbxContent>
                          <w:p w:rsidR="00614240" w:rsidRPr="00285F53" w:rsidRDefault="00614240" w:rsidP="00CB33A5">
                            <w:pPr>
                              <w:rPr>
                                <w:b/>
                                <w: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6.9pt;margin-top:16.8pt;width:383.55pt;height:1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" filled="f" stroked="f">
                <v:stroke dashstyle="1 1"/>
                <v:textbox inset="0,0,0,0">
                  <w:txbxContent>
                    <w:p w:rsidR="00614240" w:rsidRPr="00285F53" w:rsidRDefault="00614240" w:rsidP="00CB33A5">
                      <w:pPr>
                        <w:rPr>
                          <w:b/>
                          <w:i/>
                        </w:rPr>
                      </w:pPr>
                    </w:p>
                  </w:txbxContent>
                </v:textbox>
              </v:shape>
            </w:pict>
          </mc:Fallback>
        </mc:AlternateContent>
      </w:r>
      <w:r w:rsidR="00CB33A5" w:rsidRPr="000F2407">
        <w:rPr>
          <w:kern w:val="24"/>
        </w:rPr>
        <w:t>Прошу  предоставить  земельный участок по адресу: _______________________________</w:t>
      </w:r>
    </w:p>
    <w:p w:rsidR="00CB33A5" w:rsidRPr="000F2407" w:rsidRDefault="00CB33A5" w:rsidP="00CB33A5">
      <w:pPr>
        <w:rPr>
          <w:kern w:val="24"/>
        </w:rPr>
      </w:pPr>
      <w:r w:rsidRPr="000F2407">
        <w:rPr>
          <w:kern w:val="24"/>
        </w:rPr>
        <w:t>__________________________________________________________________________________</w:t>
      </w:r>
    </w:p>
    <w:p w:rsidR="00CB33A5" w:rsidRPr="000F2407" w:rsidRDefault="0060484B" w:rsidP="00CB33A5">
      <w:pPr>
        <w:spacing w:before="120"/>
        <w:rPr>
          <w:kern w:val="24"/>
        </w:rPr>
      </w:pPr>
      <w:r>
        <w:rPr>
          <w:b/>
          <w:noProof/>
          <w:lang w:eastAsia="ru-RU"/>
        </w:rPr>
        <mc:AlternateContent>
          <mc:Choice Requires="wps">
            <w:drawing>
              <wp:anchor distT="0" distB="0" distL="114300" distR="114300" simplePos="0" relativeHeight="251655680" behindDoc="0" locked="0" layoutInCell="1" allowOverlap="1">
                <wp:simplePos x="0" y="0"/>
                <wp:positionH relativeFrom="column">
                  <wp:posOffset>3536950</wp:posOffset>
                </wp:positionH>
                <wp:positionV relativeFrom="paragraph">
                  <wp:posOffset>53975</wp:posOffset>
                </wp:positionV>
                <wp:extent cx="508635" cy="187960"/>
                <wp:effectExtent l="0" t="0" r="5715" b="254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87960"/>
                        </a:xfrm>
                        <a:prstGeom prst="rect">
                          <a:avLst/>
                        </a:prstGeom>
                        <a:noFill/>
                        <a:ln w="9525">
                          <a:noFill/>
                          <a:prstDash val="sysDot"/>
                          <a:miter lim="800000"/>
                          <a:headEnd/>
                          <a:tailEnd/>
                        </a:ln>
                      </wps:spPr>
                      <wps:txbx>
                        <w:txbxContent>
                          <w:p w:rsidR="00614240" w:rsidRPr="00285F53" w:rsidRDefault="00614240" w:rsidP="00CB33A5">
                            <w:pPr>
                              <w:rPr>
                                <w:b/>
                                <w: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78.5pt;margin-top:4.25pt;width:40.05pt;height:1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" filled="f" stroked="f">
                <v:stroke dashstyle="1 1"/>
                <v:textbox inset="0,0,0,0">
                  <w:txbxContent>
                    <w:p w:rsidR="00614240" w:rsidRPr="00285F53" w:rsidRDefault="00614240" w:rsidP="00CB33A5">
                      <w:pPr>
                        <w:rPr>
                          <w:b/>
                          <w:i/>
                        </w:rPr>
                      </w:pPr>
                    </w:p>
                  </w:txbxContent>
                </v:textbox>
              </v:shape>
            </w:pict>
          </mc:Fallback>
        </mc:AlternateContent>
      </w:r>
      <w:r>
        <w:rPr>
          <w:b/>
          <w:noProof/>
          <w:lang w:eastAsia="ru-RU"/>
        </w:rPr>
        <mc:AlternateContent>
          <mc:Choice Requires="wps">
            <w:drawing>
              <wp:anchor distT="0" distB="0" distL="114300" distR="114300" simplePos="0" relativeHeight="251654656" behindDoc="0" locked="0" layoutInCell="1" allowOverlap="1">
                <wp:simplePos x="0" y="0"/>
                <wp:positionH relativeFrom="column">
                  <wp:posOffset>1006475</wp:posOffset>
                </wp:positionH>
                <wp:positionV relativeFrom="paragraph">
                  <wp:posOffset>62865</wp:posOffset>
                </wp:positionV>
                <wp:extent cx="348615" cy="187960"/>
                <wp:effectExtent l="0" t="0" r="13335" b="254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187960"/>
                        </a:xfrm>
                        <a:prstGeom prst="rect">
                          <a:avLst/>
                        </a:prstGeom>
                        <a:noFill/>
                        <a:ln w="9525">
                          <a:noFill/>
                          <a:prstDash val="sysDot"/>
                          <a:miter lim="800000"/>
                          <a:headEnd/>
                          <a:tailEnd/>
                        </a:ln>
                      </wps:spPr>
                      <wps:txbx>
                        <w:txbxContent>
                          <w:p w:rsidR="00614240" w:rsidRPr="00285F53" w:rsidRDefault="00614240" w:rsidP="00CB33A5">
                            <w:pPr>
                              <w:rPr>
                                <w:b/>
                                <w: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79.25pt;margin-top:4.95pt;width:27.45pt;height:1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" filled="f" stroked="f">
                <v:stroke dashstyle="1 1"/>
                <v:textbox inset="0,0,0,0">
                  <w:txbxContent>
                    <w:p w:rsidR="00614240" w:rsidRPr="00285F53" w:rsidRDefault="00614240" w:rsidP="00CB33A5">
                      <w:pPr>
                        <w:rPr>
                          <w:b/>
                          <w:i/>
                        </w:rPr>
                      </w:pPr>
                    </w:p>
                  </w:txbxContent>
                </v:textbox>
              </v:shape>
            </w:pict>
          </mc:Fallback>
        </mc:AlternateContent>
      </w:r>
      <w:r w:rsidR="00CB33A5">
        <w:rPr>
          <w:kern w:val="24"/>
        </w:rPr>
        <w:t xml:space="preserve">площадью ___________ кв. м, испрашиваемое право </w:t>
      </w:r>
      <w:r w:rsidR="00CB33A5" w:rsidRPr="000F2407">
        <w:rPr>
          <w:kern w:val="24"/>
        </w:rPr>
        <w:t>____________________________</w:t>
      </w:r>
      <w:r w:rsidR="00CB33A5">
        <w:rPr>
          <w:kern w:val="24"/>
        </w:rPr>
        <w:t>_</w:t>
      </w:r>
    </w:p>
    <w:p w:rsidR="00CB33A5" w:rsidRPr="00A24D97" w:rsidRDefault="0060484B" w:rsidP="00CB33A5">
      <w:pPr>
        <w:spacing w:before="120"/>
      </w:pPr>
      <w:r>
        <w:rPr>
          <w:b/>
          <w:noProof/>
          <w:lang w:eastAsia="ru-RU"/>
        </w:rPr>
        <mc:AlternateContent>
          <mc:Choice Requires="wps">
            <w:drawing>
              <wp:anchor distT="0" distB="0" distL="114300" distR="114300" simplePos="0" relativeHeight="251656704" behindDoc="0" locked="0" layoutInCell="1" allowOverlap="1">
                <wp:simplePos x="0" y="0"/>
                <wp:positionH relativeFrom="column">
                  <wp:posOffset>1092835</wp:posOffset>
                </wp:positionH>
                <wp:positionV relativeFrom="paragraph">
                  <wp:posOffset>55880</wp:posOffset>
                </wp:positionV>
                <wp:extent cx="508635" cy="187960"/>
                <wp:effectExtent l="0" t="0" r="5715" b="254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87960"/>
                        </a:xfrm>
                        <a:prstGeom prst="rect">
                          <a:avLst/>
                        </a:prstGeom>
                        <a:noFill/>
                        <a:ln w="9525">
                          <a:noFill/>
                          <a:prstDash val="sysDot"/>
                          <a:miter lim="800000"/>
                          <a:headEnd/>
                          <a:tailEnd/>
                        </a:ln>
                      </wps:spPr>
                      <wps:txbx>
                        <w:txbxContent>
                          <w:p w:rsidR="00614240" w:rsidRPr="009A4677" w:rsidRDefault="00614240" w:rsidP="00CB33A5">
                            <w:pPr>
                              <w:rPr>
                                <w:b/>
                                <w: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86.05pt;margin-top:4.4pt;width:40.05pt;height:1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" filled="f" stroked="f">
                <v:stroke dashstyle="1 1"/>
                <v:textbox inset="0,0,0,0">
                  <w:txbxContent>
                    <w:p w:rsidR="00614240" w:rsidRPr="009A4677" w:rsidRDefault="00614240" w:rsidP="00CB33A5">
                      <w:pPr>
                        <w:rPr>
                          <w:b/>
                          <w:i/>
                        </w:rPr>
                      </w:pPr>
                    </w:p>
                  </w:txbxContent>
                </v:textbox>
              </v:shape>
            </w:pict>
          </mc:Fallback>
        </mc:AlternateContent>
      </w:r>
      <w:r w:rsidR="00CB33A5">
        <w:t xml:space="preserve">срок аренды </w:t>
      </w:r>
      <w:r w:rsidR="00CB33A5" w:rsidRPr="00160CF4">
        <w:t>____________</w:t>
      </w:r>
      <w:r w:rsidR="00CB33A5">
        <w:t xml:space="preserve">___, условие предоставления </w:t>
      </w:r>
      <w:r w:rsidR="00CB33A5" w:rsidRPr="00A24D97">
        <w:t>_</w:t>
      </w:r>
      <w:r w:rsidR="00CB33A5">
        <w:t>______</w:t>
      </w:r>
      <w:r w:rsidR="00CB33A5" w:rsidRPr="00A24D97">
        <w:t>______________</w:t>
      </w:r>
      <w:r w:rsidR="00CB33A5">
        <w:t xml:space="preserve">____________  </w:t>
      </w:r>
    </w:p>
    <w:p w:rsidR="00CB33A5" w:rsidRDefault="0060484B" w:rsidP="00CB33A5">
      <w:pPr>
        <w:spacing w:before="240"/>
      </w:pPr>
      <w:r>
        <w:rPr>
          <w:b/>
          <w:noProof/>
          <w:lang w:eastAsia="ru-RU"/>
        </w:rPr>
        <mc:AlternateContent>
          <mc:Choice Requires="wps">
            <w:drawing>
              <wp:anchor distT="0" distB="0" distL="114300" distR="114300" simplePos="0" relativeHeight="251657728" behindDoc="0" locked="0" layoutInCell="1" allowOverlap="1">
                <wp:simplePos x="0" y="0"/>
                <wp:positionH relativeFrom="column">
                  <wp:posOffset>831850</wp:posOffset>
                </wp:positionH>
                <wp:positionV relativeFrom="paragraph">
                  <wp:posOffset>151130</wp:posOffset>
                </wp:positionV>
                <wp:extent cx="4871085" cy="187960"/>
                <wp:effectExtent l="0" t="0" r="5715" b="254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085" cy="187960"/>
                        </a:xfrm>
                        <a:prstGeom prst="rect">
                          <a:avLst/>
                        </a:prstGeom>
                        <a:noFill/>
                        <a:ln w="9525">
                          <a:noFill/>
                          <a:prstDash val="sysDot"/>
                          <a:miter lim="800000"/>
                          <a:headEnd/>
                          <a:tailEnd/>
                        </a:ln>
                      </wps:spPr>
                      <wps:txbx>
                        <w:txbxContent>
                          <w:p w:rsidR="00614240" w:rsidRPr="00285F53" w:rsidRDefault="00614240" w:rsidP="00CB33A5">
                            <w:pPr>
                              <w:jc w:val="center"/>
                              <w:rPr>
                                <w:b/>
                                <w: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65.5pt;margin-top:11.9pt;width:383.55pt;height:1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" filled="f" stroked="f">
                <v:stroke dashstyle="1 1"/>
                <v:textbox inset="0,0,0,0">
                  <w:txbxContent>
                    <w:p w:rsidR="00614240" w:rsidRPr="00285F53" w:rsidRDefault="00614240" w:rsidP="00CB33A5">
                      <w:pPr>
                        <w:jc w:val="center"/>
                        <w:rPr>
                          <w:b/>
                          <w:i/>
                        </w:rPr>
                      </w:pPr>
                    </w:p>
                  </w:txbxContent>
                </v:textbox>
              </v:shape>
            </w:pict>
          </mc:Fallback>
        </mc:AlternateContent>
      </w:r>
      <w:r w:rsidR="00CB33A5">
        <w:t>_____</w:t>
      </w:r>
      <w:r w:rsidR="00CB33A5" w:rsidRPr="00160CF4">
        <w:t>_______________________________________________________________________</w:t>
      </w:r>
      <w:r w:rsidR="00CB33A5">
        <w:t>__</w:t>
      </w:r>
      <w:r w:rsidR="00CB33A5" w:rsidRPr="00160CF4">
        <w:t>____</w:t>
      </w:r>
    </w:p>
    <w:p w:rsidR="00CB33A5" w:rsidRDefault="0060484B" w:rsidP="00CB33A5">
      <w:pPr>
        <w:jc w:val="center"/>
      </w:pPr>
      <w:r>
        <w:rPr>
          <w:b/>
          <w:noProof/>
          <w:lang w:eastAsia="ru-RU"/>
        </w:rPr>
        <mc:AlternateContent>
          <mc:Choice Requires="wps">
            <w:drawing>
              <wp:anchor distT="0" distB="0" distL="114300" distR="114300" simplePos="0" relativeHeight="251658752" behindDoc="0" locked="0" layoutInCell="1" allowOverlap="1">
                <wp:simplePos x="0" y="0"/>
                <wp:positionH relativeFrom="column">
                  <wp:posOffset>629920</wp:posOffset>
                </wp:positionH>
                <wp:positionV relativeFrom="paragraph">
                  <wp:posOffset>194945</wp:posOffset>
                </wp:positionV>
                <wp:extent cx="4871085" cy="187960"/>
                <wp:effectExtent l="0" t="0" r="5715" b="254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085" cy="187960"/>
                        </a:xfrm>
                        <a:prstGeom prst="rect">
                          <a:avLst/>
                        </a:prstGeom>
                        <a:noFill/>
                        <a:ln w="9525">
                          <a:noFill/>
                          <a:prstDash val="sysDot"/>
                          <a:miter lim="800000"/>
                          <a:headEnd/>
                          <a:tailEnd/>
                        </a:ln>
                      </wps:spPr>
                      <wps:txbx>
                        <w:txbxContent>
                          <w:p w:rsidR="00614240" w:rsidRPr="00285F53" w:rsidRDefault="00614240" w:rsidP="00CB33A5">
                            <w:pPr>
                              <w:jc w:val="center"/>
                              <w:rPr>
                                <w:b/>
                                <w: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9.6pt;margin-top:15.35pt;width:383.55pt;height:1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" filled="f" stroked="f">
                <v:stroke dashstyle="1 1"/>
                <v:textbox inset="0,0,0,0">
                  <w:txbxContent>
                    <w:p w:rsidR="00614240" w:rsidRPr="00285F53" w:rsidRDefault="00614240" w:rsidP="00CB33A5">
                      <w:pPr>
                        <w:jc w:val="center"/>
                        <w:rPr>
                          <w:b/>
                          <w:i/>
                        </w:rPr>
                      </w:pPr>
                    </w:p>
                  </w:txbxContent>
                </v:textbox>
              </v:shape>
            </w:pict>
          </mc:Fallback>
        </mc:AlternateContent>
      </w:r>
      <w:r w:rsidR="00CB33A5" w:rsidRPr="008E12CD">
        <w:rPr>
          <w:rFonts w:ascii="Arial" w:hAnsi="Arial" w:cs="Arial"/>
          <w:sz w:val="28"/>
          <w:szCs w:val="28"/>
          <w:vertAlign w:val="superscript"/>
        </w:rPr>
        <w:t>(</w:t>
      </w:r>
      <w:r w:rsidR="00CB33A5">
        <w:rPr>
          <w:rFonts w:ascii="Arial" w:hAnsi="Arial" w:cs="Arial"/>
          <w:sz w:val="28"/>
          <w:szCs w:val="28"/>
          <w:vertAlign w:val="superscript"/>
        </w:rPr>
        <w:t>категория земель</w:t>
      </w:r>
      <w:r w:rsidR="00CB33A5" w:rsidRPr="008E12CD">
        <w:rPr>
          <w:rFonts w:ascii="Arial" w:hAnsi="Arial" w:cs="Arial"/>
          <w:sz w:val="28"/>
          <w:szCs w:val="28"/>
          <w:vertAlign w:val="superscript"/>
        </w:rPr>
        <w:t>)</w:t>
      </w:r>
    </w:p>
    <w:p w:rsidR="00CB33A5" w:rsidRPr="00160CF4" w:rsidRDefault="00CB33A5" w:rsidP="00CB33A5">
      <w:r w:rsidRPr="00160CF4">
        <w:t>___________________________________</w:t>
      </w:r>
      <w:r>
        <w:t>_______________________________________________</w:t>
      </w:r>
    </w:p>
    <w:p w:rsidR="00CB33A5" w:rsidRPr="003162FF" w:rsidRDefault="00CB33A5" w:rsidP="00CB33A5">
      <w:pPr>
        <w:jc w:val="center"/>
        <w:rPr>
          <w:rFonts w:ascii="Arial" w:hAnsi="Arial" w:cs="Arial"/>
          <w:sz w:val="28"/>
          <w:szCs w:val="28"/>
          <w:vertAlign w:val="superscript"/>
        </w:rPr>
      </w:pPr>
      <w:r>
        <w:rPr>
          <w:rFonts w:ascii="Arial" w:hAnsi="Arial" w:cs="Arial"/>
          <w:sz w:val="28"/>
          <w:szCs w:val="28"/>
          <w:vertAlign w:val="superscript"/>
        </w:rPr>
        <w:t>(</w:t>
      </w:r>
      <w:r w:rsidRPr="003162FF">
        <w:rPr>
          <w:rFonts w:ascii="Arial" w:hAnsi="Arial" w:cs="Arial"/>
          <w:sz w:val="28"/>
          <w:szCs w:val="28"/>
          <w:vertAlign w:val="superscript"/>
        </w:rPr>
        <w:t>цель предполагаемого использования земельного участка</w:t>
      </w:r>
      <w:r>
        <w:rPr>
          <w:rFonts w:ascii="Arial" w:hAnsi="Arial" w:cs="Arial"/>
          <w:sz w:val="28"/>
          <w:szCs w:val="28"/>
          <w:vertAlign w:val="superscript"/>
        </w:rPr>
        <w:t>)</w:t>
      </w:r>
    </w:p>
    <w:p w:rsidR="00CB33A5" w:rsidRPr="00160CF4" w:rsidRDefault="00CB33A5" w:rsidP="00CB33A5">
      <w:r w:rsidRPr="00160CF4">
        <w:t>___________________________________</w:t>
      </w:r>
      <w:r>
        <w:t>_______________________________________________</w:t>
      </w:r>
    </w:p>
    <w:p w:rsidR="00CB33A5" w:rsidRPr="003162FF" w:rsidRDefault="0060484B" w:rsidP="00CB33A5">
      <w:pPr>
        <w:jc w:val="center"/>
        <w:rPr>
          <w:rFonts w:ascii="Arial" w:hAnsi="Arial" w:cs="Arial"/>
          <w:sz w:val="28"/>
          <w:szCs w:val="28"/>
          <w:vertAlign w:val="superscript"/>
        </w:rPr>
      </w:pPr>
      <w:r>
        <w:rPr>
          <w:b/>
          <w:noProof/>
          <w:lang w:eastAsia="ru-RU"/>
        </w:rPr>
        <mc:AlternateContent>
          <mc:Choice Requires="wps">
            <w:drawing>
              <wp:anchor distT="0" distB="0" distL="114300" distR="114300" simplePos="0" relativeHeight="251659776" behindDoc="0" locked="0" layoutInCell="1" allowOverlap="1">
                <wp:simplePos x="0" y="0"/>
                <wp:positionH relativeFrom="column">
                  <wp:posOffset>1414145</wp:posOffset>
                </wp:positionH>
                <wp:positionV relativeFrom="paragraph">
                  <wp:posOffset>198120</wp:posOffset>
                </wp:positionV>
                <wp:extent cx="1621155" cy="187960"/>
                <wp:effectExtent l="0" t="0" r="0" b="254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187960"/>
                        </a:xfrm>
                        <a:prstGeom prst="rect">
                          <a:avLst/>
                        </a:prstGeom>
                        <a:noFill/>
                        <a:ln w="9525">
                          <a:noFill/>
                          <a:prstDash val="sysDot"/>
                          <a:miter lim="800000"/>
                          <a:headEnd/>
                          <a:tailEnd/>
                        </a:ln>
                      </wps:spPr>
                      <wps:txbx>
                        <w:txbxContent>
                          <w:p w:rsidR="00614240" w:rsidRPr="00285F53" w:rsidRDefault="00614240" w:rsidP="00CB33A5">
                            <w:pPr>
                              <w:rPr>
                                <w:b/>
                                <w: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11.35pt;margin-top:15.6pt;width:127.65pt;height:1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" filled="f" stroked="f">
                <v:stroke dashstyle="1 1"/>
                <v:textbox inset="0,0,0,0">
                  <w:txbxContent>
                    <w:p w:rsidR="00614240" w:rsidRPr="00285F53" w:rsidRDefault="00614240" w:rsidP="00CB33A5">
                      <w:pPr>
                        <w:rPr>
                          <w:b/>
                          <w:i/>
                        </w:rPr>
                      </w:pPr>
                    </w:p>
                  </w:txbxContent>
                </v:textbox>
              </v:shape>
            </w:pict>
          </mc:Fallback>
        </mc:AlternateContent>
      </w:r>
      <w:r w:rsidR="00CB33A5">
        <w:rPr>
          <w:rFonts w:ascii="Arial" w:hAnsi="Arial" w:cs="Arial"/>
          <w:sz w:val="28"/>
          <w:szCs w:val="28"/>
          <w:vertAlign w:val="superscript"/>
        </w:rPr>
        <w:t>(основание предоставления</w:t>
      </w:r>
      <w:r w:rsidR="00CB33A5" w:rsidRPr="003162FF">
        <w:rPr>
          <w:rFonts w:ascii="Arial" w:hAnsi="Arial" w:cs="Arial"/>
          <w:sz w:val="28"/>
          <w:szCs w:val="28"/>
          <w:vertAlign w:val="superscript"/>
        </w:rPr>
        <w:t xml:space="preserve"> земельного участка</w:t>
      </w:r>
      <w:r w:rsidR="00CB33A5">
        <w:rPr>
          <w:rFonts w:ascii="Arial" w:hAnsi="Arial" w:cs="Arial"/>
          <w:sz w:val="28"/>
          <w:szCs w:val="28"/>
          <w:vertAlign w:val="superscript"/>
        </w:rPr>
        <w:t>)</w:t>
      </w:r>
    </w:p>
    <w:p w:rsidR="00CB33A5" w:rsidRPr="000F2407" w:rsidRDefault="0060484B" w:rsidP="00CB33A5">
      <w:pPr>
        <w:tabs>
          <w:tab w:val="center" w:pos="4960"/>
        </w:tabs>
        <w:spacing w:after="120"/>
        <w:rPr>
          <w:kern w:val="24"/>
        </w:rPr>
      </w:pPr>
      <w:r>
        <w:rPr>
          <w:b/>
          <w:noProof/>
          <w:lang w:eastAsia="ru-RU"/>
        </w:rPr>
        <mc:AlternateContent>
          <mc:Choice Requires="wps">
            <w:drawing>
              <wp:anchor distT="0" distB="0" distL="114300" distR="114300" simplePos="0" relativeHeight="251660800" behindDoc="0" locked="0" layoutInCell="1" allowOverlap="1">
                <wp:simplePos x="0" y="0"/>
                <wp:positionH relativeFrom="column">
                  <wp:posOffset>51435</wp:posOffset>
                </wp:positionH>
                <wp:positionV relativeFrom="paragraph">
                  <wp:posOffset>233680</wp:posOffset>
                </wp:positionV>
                <wp:extent cx="6066155" cy="216535"/>
                <wp:effectExtent l="0" t="0" r="10795" b="12065"/>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216535"/>
                        </a:xfrm>
                        <a:prstGeom prst="rect">
                          <a:avLst/>
                        </a:prstGeom>
                        <a:noFill/>
                        <a:ln w="9525">
                          <a:noFill/>
                          <a:prstDash val="sysDot"/>
                          <a:miter lim="800000"/>
                          <a:headEnd/>
                          <a:tailEnd/>
                        </a:ln>
                      </wps:spPr>
                      <wps:txbx>
                        <w:txbxContent>
                          <w:p w:rsidR="00614240" w:rsidRPr="00285F53" w:rsidRDefault="00614240" w:rsidP="00CB33A5">
                            <w:pPr>
                              <w:rPr>
                                <w:b/>
                                <w:i/>
                              </w:rPr>
                            </w:pPr>
                            <w:r>
                              <w:rPr>
                                <w:b/>
                                <w:i/>
                              </w:rPr>
                              <w:t xml:space="preserve">Наименование документа № ……. </w:t>
                            </w:r>
                            <w:proofErr w:type="gramStart"/>
                            <w:r>
                              <w:rPr>
                                <w:b/>
                                <w:i/>
                              </w:rPr>
                              <w:t>от</w:t>
                            </w:r>
                            <w:proofErr w:type="gramEnd"/>
                            <w:r>
                              <w:rPr>
                                <w:b/>
                                <w:i/>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05pt;margin-top:18.4pt;width:477.65pt;height:1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" filled="f" stroked="f">
                <v:stroke dashstyle="1 1"/>
                <v:textbox inset="0,0,0,0">
                  <w:txbxContent>
                    <w:p w:rsidR="00614240" w:rsidRPr="00285F53" w:rsidRDefault="00614240" w:rsidP="00CB33A5">
                      <w:pPr>
                        <w:rPr>
                          <w:b/>
                          <w:i/>
                        </w:rPr>
                      </w:pPr>
                      <w:r>
                        <w:rPr>
                          <w:b/>
                          <w:i/>
                        </w:rPr>
                        <w:t xml:space="preserve">Наименование документа № ……. </w:t>
                      </w:r>
                      <w:proofErr w:type="gramStart"/>
                      <w:r>
                        <w:rPr>
                          <w:b/>
                          <w:i/>
                        </w:rPr>
                        <w:t>от</w:t>
                      </w:r>
                      <w:proofErr w:type="gramEnd"/>
                      <w:r>
                        <w:rPr>
                          <w:b/>
                          <w:i/>
                        </w:rPr>
                        <w:t xml:space="preserve"> ………………..</w:t>
                      </w:r>
                    </w:p>
                  </w:txbxContent>
                </v:textbox>
              </v:shape>
            </w:pict>
          </mc:Fallback>
        </mc:AlternateContent>
      </w:r>
      <w:r w:rsidR="00CB33A5">
        <w:rPr>
          <w:kern w:val="24"/>
        </w:rPr>
        <w:t>К</w:t>
      </w:r>
      <w:r w:rsidR="00CB33A5" w:rsidRPr="000F2407">
        <w:rPr>
          <w:kern w:val="24"/>
        </w:rPr>
        <w:t>адастровый номер _________________________</w:t>
      </w:r>
      <w:r w:rsidR="00CB33A5" w:rsidRPr="000F2407">
        <w:rPr>
          <w:kern w:val="24"/>
        </w:rPr>
        <w:tab/>
      </w:r>
    </w:p>
    <w:p w:rsidR="00CB33A5" w:rsidRPr="00160CF4" w:rsidRDefault="00CB33A5" w:rsidP="00CB33A5">
      <w:r w:rsidRPr="00160CF4">
        <w:t>__________________________________</w:t>
      </w:r>
      <w:r>
        <w:t>_______________________________________________</w:t>
      </w:r>
    </w:p>
    <w:p w:rsidR="00CB33A5" w:rsidRPr="003162FF" w:rsidRDefault="0060484B" w:rsidP="00CB33A5">
      <w:pPr>
        <w:jc w:val="center"/>
        <w:rPr>
          <w:rFonts w:ascii="Arial" w:hAnsi="Arial" w:cs="Arial"/>
          <w:sz w:val="28"/>
          <w:szCs w:val="28"/>
          <w:vertAlign w:val="superscript"/>
        </w:rPr>
      </w:pPr>
      <w:r>
        <w:rPr>
          <w:b/>
          <w:noProof/>
          <w:lang w:eastAsia="ru-RU"/>
        </w:rPr>
        <mc:AlternateContent>
          <mc:Choice Requires="wps">
            <w:drawing>
              <wp:anchor distT="0" distB="0" distL="114300" distR="114300" simplePos="0" relativeHeight="251661824" behindDoc="0" locked="0" layoutInCell="1" allowOverlap="1">
                <wp:simplePos x="0" y="0"/>
                <wp:positionH relativeFrom="column">
                  <wp:posOffset>33655</wp:posOffset>
                </wp:positionH>
                <wp:positionV relativeFrom="paragraph">
                  <wp:posOffset>381635</wp:posOffset>
                </wp:positionV>
                <wp:extent cx="6066155" cy="216535"/>
                <wp:effectExtent l="0" t="0" r="10795" b="12065"/>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216535"/>
                        </a:xfrm>
                        <a:prstGeom prst="rect">
                          <a:avLst/>
                        </a:prstGeom>
                        <a:noFill/>
                        <a:ln w="9525">
                          <a:noFill/>
                          <a:prstDash val="sysDot"/>
                          <a:miter lim="800000"/>
                          <a:headEnd/>
                          <a:tailEnd/>
                        </a:ln>
                      </wps:spPr>
                      <wps:txbx>
                        <w:txbxContent>
                          <w:p w:rsidR="00614240" w:rsidRPr="00285F53" w:rsidRDefault="00614240" w:rsidP="00CB33A5">
                            <w:pPr>
                              <w:rPr>
                                <w:b/>
                                <w:i/>
                              </w:rPr>
                            </w:pPr>
                            <w:r>
                              <w:rPr>
                                <w:b/>
                                <w:i/>
                              </w:rPr>
                              <w:t xml:space="preserve">Наименование документа № ……. </w:t>
                            </w:r>
                            <w:proofErr w:type="gramStart"/>
                            <w:r>
                              <w:rPr>
                                <w:b/>
                                <w:i/>
                              </w:rPr>
                              <w:t>от</w:t>
                            </w:r>
                            <w:proofErr w:type="gramEnd"/>
                            <w:r>
                              <w:rPr>
                                <w:b/>
                                <w:i/>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65pt;margin-top:30.05pt;width:477.65pt;height:1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" filled="f" stroked="f">
                <v:stroke dashstyle="1 1"/>
                <v:textbox inset="0,0,0,0">
                  <w:txbxContent>
                    <w:p w:rsidR="00614240" w:rsidRPr="00285F53" w:rsidRDefault="00614240" w:rsidP="00CB33A5">
                      <w:pPr>
                        <w:rPr>
                          <w:b/>
                          <w:i/>
                        </w:rPr>
                      </w:pPr>
                      <w:r>
                        <w:rPr>
                          <w:b/>
                          <w:i/>
                        </w:rPr>
                        <w:t xml:space="preserve">Наименование документа № ……. </w:t>
                      </w:r>
                      <w:proofErr w:type="gramStart"/>
                      <w:r>
                        <w:rPr>
                          <w:b/>
                          <w:i/>
                        </w:rPr>
                        <w:t>от</w:t>
                      </w:r>
                      <w:proofErr w:type="gramEnd"/>
                      <w:r>
                        <w:rPr>
                          <w:b/>
                          <w:i/>
                        </w:rPr>
                        <w:t xml:space="preserve"> ………………..</w:t>
                      </w:r>
                    </w:p>
                  </w:txbxContent>
                </v:textbox>
              </v:shape>
            </w:pict>
          </mc:Fallback>
        </mc:AlternateContent>
      </w:r>
      <w:r w:rsidR="00CB33A5">
        <w:rPr>
          <w:rFonts w:ascii="Arial" w:hAnsi="Arial" w:cs="Arial"/>
          <w:sz w:val="28"/>
          <w:szCs w:val="28"/>
          <w:vertAlign w:val="superscript"/>
        </w:rPr>
        <w:t>наименование документа, номер, дата (решение об утверждении документа территориального планирования и (или) проекта планировки территории)</w:t>
      </w:r>
    </w:p>
    <w:p w:rsidR="00CB33A5" w:rsidRPr="00160CF4" w:rsidRDefault="00CB33A5" w:rsidP="00CB33A5">
      <w:r w:rsidRPr="00160CF4">
        <w:t>__________________________________</w:t>
      </w:r>
      <w:r>
        <w:t>_______________________________________________</w:t>
      </w:r>
    </w:p>
    <w:p w:rsidR="00CB33A5" w:rsidRPr="003162FF" w:rsidRDefault="00CB33A5" w:rsidP="00CB33A5">
      <w:pPr>
        <w:jc w:val="center"/>
        <w:rPr>
          <w:rFonts w:ascii="Arial" w:hAnsi="Arial" w:cs="Arial"/>
          <w:sz w:val="28"/>
          <w:szCs w:val="28"/>
          <w:vertAlign w:val="superscript"/>
        </w:rPr>
      </w:pPr>
      <w:r>
        <w:rPr>
          <w:rFonts w:ascii="Arial" w:hAnsi="Arial" w:cs="Arial"/>
          <w:sz w:val="28"/>
          <w:szCs w:val="28"/>
          <w:vertAlign w:val="superscript"/>
        </w:rPr>
        <w:t>наименование документа, номер, дата (решение о предварительном согласовании предоставления ЗУ)</w:t>
      </w:r>
    </w:p>
    <w:p w:rsidR="00CB33A5" w:rsidRDefault="00CB33A5" w:rsidP="00CB33A5">
      <w:pPr>
        <w:spacing w:before="120" w:after="120"/>
        <w:jc w:val="both"/>
        <w:rPr>
          <w:b/>
          <w:noProof/>
        </w:rPr>
      </w:pPr>
      <w:r w:rsidRPr="00B11F81">
        <w:t>К заявлению прилагаются следующие документы:</w:t>
      </w:r>
    </w:p>
    <w:p w:rsidR="00CB33A5" w:rsidRPr="00B11F81" w:rsidRDefault="0060484B" w:rsidP="00CB33A5">
      <w:pPr>
        <w:pStyle w:val="af"/>
        <w:numPr>
          <w:ilvl w:val="0"/>
          <w:numId w:val="14"/>
        </w:numPr>
        <w:spacing w:line="276" w:lineRule="auto"/>
        <w:jc w:val="both"/>
      </w:pPr>
      <w:r>
        <w:rPr>
          <w:b/>
          <w:noProof/>
        </w:rPr>
        <mc:AlternateContent>
          <mc:Choice Requires="wps">
            <w:drawing>
              <wp:anchor distT="0" distB="0" distL="114300" distR="114300" simplePos="0" relativeHeight="251643392" behindDoc="0" locked="0" layoutInCell="1" allowOverlap="1">
                <wp:simplePos x="0" y="0"/>
                <wp:positionH relativeFrom="column">
                  <wp:posOffset>447675</wp:posOffset>
                </wp:positionH>
                <wp:positionV relativeFrom="paragraph">
                  <wp:posOffset>-1905</wp:posOffset>
                </wp:positionV>
                <wp:extent cx="3597275" cy="187960"/>
                <wp:effectExtent l="0" t="0" r="3175" b="2540"/>
                <wp:wrapNone/>
                <wp:docPr id="49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275" cy="187960"/>
                        </a:xfrm>
                        <a:prstGeom prst="rect">
                          <a:avLst/>
                        </a:prstGeom>
                        <a:noFill/>
                        <a:ln w="9525">
                          <a:noFill/>
                          <a:prstDash val="sysDot"/>
                          <a:miter lim="800000"/>
                          <a:headEnd/>
                          <a:tailEnd/>
                        </a:ln>
                      </wps:spPr>
                      <wps:txbx>
                        <w:txbxContent>
                          <w:p w:rsidR="00614240" w:rsidRPr="009E04C2" w:rsidRDefault="00614240" w:rsidP="00CB33A5">
                            <w:pPr>
                              <w:rPr>
                                <w:i/>
                                <w:sz w:val="22"/>
                                <w:szCs w:val="22"/>
                              </w:rPr>
                            </w:pPr>
                            <w:r w:rsidRPr="009E04C2">
                              <w:rPr>
                                <w:i/>
                                <w:sz w:val="22"/>
                                <w:szCs w:val="22"/>
                              </w:rPr>
                              <w:t xml:space="preserve">Документ, удостоверяющий личность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5.25pt;margin-top:-.15pt;width:283.25pt;height:14.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" filled="f" stroked="f">
                <v:stroke dashstyle="1 1"/>
                <v:textbox inset="0,0,0,0">
                  <w:txbxContent>
                    <w:p w:rsidR="00614240" w:rsidRPr="009E04C2" w:rsidRDefault="00614240" w:rsidP="00CB33A5">
                      <w:pPr>
                        <w:rPr>
                          <w:i/>
                          <w:sz w:val="22"/>
                          <w:szCs w:val="22"/>
                        </w:rPr>
                      </w:pPr>
                      <w:r w:rsidRPr="009E04C2">
                        <w:rPr>
                          <w:i/>
                          <w:sz w:val="22"/>
                          <w:szCs w:val="22"/>
                        </w:rPr>
                        <w:t xml:space="preserve">Документ, удостоверяющий личность </w:t>
                      </w:r>
                    </w:p>
                  </w:txbxContent>
                </v:textbox>
              </v:shape>
            </w:pict>
          </mc:Fallback>
        </mc:AlternateContent>
      </w:r>
      <w:r w:rsidR="00CB33A5" w:rsidRPr="00B11F81">
        <w:t>________________________________________________________</w:t>
      </w:r>
      <w:r w:rsidR="00CB33A5">
        <w:t>__________</w:t>
      </w:r>
      <w:r w:rsidR="00CB33A5" w:rsidRPr="00B11F81">
        <w:t>__</w:t>
      </w:r>
      <w:r w:rsidR="00CB33A5">
        <w:t>________</w:t>
      </w:r>
    </w:p>
    <w:p w:rsidR="00CB33A5" w:rsidRPr="00B11F81" w:rsidRDefault="0060484B" w:rsidP="00CB33A5">
      <w:pPr>
        <w:pStyle w:val="af"/>
        <w:numPr>
          <w:ilvl w:val="0"/>
          <w:numId w:val="14"/>
        </w:numPr>
        <w:spacing w:line="276" w:lineRule="auto"/>
        <w:jc w:val="both"/>
      </w:pPr>
      <w:r>
        <w:rPr>
          <w:b/>
          <w:noProof/>
        </w:rPr>
        <mc:AlternateContent>
          <mc:Choice Requires="wps">
            <w:drawing>
              <wp:anchor distT="0" distB="0" distL="114300" distR="114300" simplePos="0" relativeHeight="251650560" behindDoc="0" locked="0" layoutInCell="1" allowOverlap="1">
                <wp:simplePos x="0" y="0"/>
                <wp:positionH relativeFrom="column">
                  <wp:posOffset>428625</wp:posOffset>
                </wp:positionH>
                <wp:positionV relativeFrom="paragraph">
                  <wp:posOffset>185420</wp:posOffset>
                </wp:positionV>
                <wp:extent cx="5986145" cy="217170"/>
                <wp:effectExtent l="0" t="0" r="0" b="11430"/>
                <wp:wrapNone/>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217170"/>
                        </a:xfrm>
                        <a:prstGeom prst="rect">
                          <a:avLst/>
                        </a:prstGeom>
                        <a:noFill/>
                        <a:ln w="9525">
                          <a:noFill/>
                          <a:prstDash val="sysDot"/>
                          <a:miter lim="800000"/>
                          <a:headEnd/>
                          <a:tailEnd/>
                        </a:ln>
                      </wps:spPr>
                      <wps:txbx>
                        <w:txbxContent>
                          <w:p w:rsidR="00614240" w:rsidRPr="009E04C2" w:rsidRDefault="00614240" w:rsidP="00CB33A5">
                            <w:pPr>
                              <w:rPr>
                                <w:i/>
                                <w:sz w:val="22"/>
                                <w:szCs w:val="22"/>
                              </w:rPr>
                            </w:pPr>
                            <w:r w:rsidRPr="009E04C2">
                              <w:rPr>
                                <w:i/>
                                <w:sz w:val="22"/>
                                <w:szCs w:val="22"/>
                              </w:rPr>
                              <w:t xml:space="preserve">Документ, </w:t>
                            </w:r>
                            <w:r>
                              <w:rPr>
                                <w:i/>
                                <w:sz w:val="22"/>
                                <w:szCs w:val="22"/>
                              </w:rPr>
                              <w:t>подтверждающий надлежащее использование земельного участка на землях СХ</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3.75pt;margin-top:14.6pt;width:471.35pt;height:17.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" filled="f" stroked="f">
                <v:stroke dashstyle="1 1"/>
                <v:textbox inset="0,0,0,0">
                  <w:txbxContent>
                    <w:p w:rsidR="00614240" w:rsidRPr="009E04C2" w:rsidRDefault="00614240" w:rsidP="00CB33A5">
                      <w:pPr>
                        <w:rPr>
                          <w:i/>
                          <w:sz w:val="22"/>
                          <w:szCs w:val="22"/>
                        </w:rPr>
                      </w:pPr>
                      <w:r w:rsidRPr="009E04C2">
                        <w:rPr>
                          <w:i/>
                          <w:sz w:val="22"/>
                          <w:szCs w:val="22"/>
                        </w:rPr>
                        <w:t xml:space="preserve">Документ, </w:t>
                      </w:r>
                      <w:r>
                        <w:rPr>
                          <w:i/>
                          <w:sz w:val="22"/>
                          <w:szCs w:val="22"/>
                        </w:rPr>
                        <w:t>подтверждающий надлежащее использование земельного участка на землях СХ</w:t>
                      </w:r>
                    </w:p>
                  </w:txbxContent>
                </v:textbox>
              </v:shape>
            </w:pict>
          </mc:Fallback>
        </mc:AlternateContent>
      </w:r>
      <w:r>
        <w:rPr>
          <w:b/>
          <w:noProof/>
        </w:rPr>
        <mc:AlternateContent>
          <mc:Choice Requires="wps">
            <w:drawing>
              <wp:anchor distT="0" distB="0" distL="114300" distR="114300" simplePos="0" relativeHeight="251649536" behindDoc="0" locked="0" layoutInCell="1" allowOverlap="1">
                <wp:simplePos x="0" y="0"/>
                <wp:positionH relativeFrom="column">
                  <wp:posOffset>438785</wp:posOffset>
                </wp:positionH>
                <wp:positionV relativeFrom="paragraph">
                  <wp:posOffset>-5715</wp:posOffset>
                </wp:positionV>
                <wp:extent cx="3597275" cy="187960"/>
                <wp:effectExtent l="0" t="0" r="3175" b="2540"/>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275" cy="187960"/>
                        </a:xfrm>
                        <a:prstGeom prst="rect">
                          <a:avLst/>
                        </a:prstGeom>
                        <a:noFill/>
                        <a:ln w="9525">
                          <a:noFill/>
                          <a:prstDash val="sysDot"/>
                          <a:miter lim="800000"/>
                          <a:headEnd/>
                          <a:tailEnd/>
                        </a:ln>
                      </wps:spPr>
                      <wps:txbx>
                        <w:txbxContent>
                          <w:p w:rsidR="00614240" w:rsidRPr="009E04C2" w:rsidRDefault="00614240" w:rsidP="00CB33A5">
                            <w:pPr>
                              <w:rPr>
                                <w:i/>
                                <w:sz w:val="22"/>
                                <w:szCs w:val="22"/>
                              </w:rPr>
                            </w:pPr>
                            <w:r>
                              <w:rPr>
                                <w:i/>
                                <w:sz w:val="22"/>
                                <w:szCs w:val="22"/>
                              </w:rPr>
                              <w:t>Доверенность</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4.55pt;margin-top:-.45pt;width:283.25pt;height:1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" filled="f" stroked="f">
                <v:stroke dashstyle="1 1"/>
                <v:textbox inset="0,0,0,0">
                  <w:txbxContent>
                    <w:p w:rsidR="00614240" w:rsidRPr="009E04C2" w:rsidRDefault="00614240" w:rsidP="00CB33A5">
                      <w:pPr>
                        <w:rPr>
                          <w:i/>
                          <w:sz w:val="22"/>
                          <w:szCs w:val="22"/>
                        </w:rPr>
                      </w:pPr>
                      <w:r>
                        <w:rPr>
                          <w:i/>
                          <w:sz w:val="22"/>
                          <w:szCs w:val="22"/>
                        </w:rPr>
                        <w:t>Доверенность</w:t>
                      </w:r>
                    </w:p>
                  </w:txbxContent>
                </v:textbox>
              </v:shape>
            </w:pict>
          </mc:Fallback>
        </mc:AlternateContent>
      </w:r>
      <w:r w:rsidR="00CB33A5" w:rsidRPr="00B11F81">
        <w:t>______________________________________________________</w:t>
      </w:r>
      <w:r w:rsidR="00CB33A5">
        <w:t>__________</w:t>
      </w:r>
      <w:r w:rsidR="00CB33A5" w:rsidRPr="00B11F81">
        <w:t>____</w:t>
      </w:r>
      <w:r w:rsidR="00CB33A5">
        <w:t>________</w:t>
      </w:r>
    </w:p>
    <w:p w:rsidR="00CB33A5" w:rsidRDefault="0060484B" w:rsidP="00CB33A5">
      <w:pPr>
        <w:pStyle w:val="af"/>
        <w:numPr>
          <w:ilvl w:val="0"/>
          <w:numId w:val="14"/>
        </w:numPr>
        <w:spacing w:line="276" w:lineRule="auto"/>
        <w:jc w:val="both"/>
      </w:pPr>
      <w:r>
        <w:rPr>
          <w:b/>
          <w:noProof/>
        </w:rPr>
        <mc:AlternateContent>
          <mc:Choice Requires="wps">
            <w:drawing>
              <wp:anchor distT="0" distB="0" distL="114300" distR="114300" simplePos="0" relativeHeight="251651584" behindDoc="0" locked="0" layoutInCell="1" allowOverlap="1">
                <wp:simplePos x="0" y="0"/>
                <wp:positionH relativeFrom="column">
                  <wp:posOffset>439420</wp:posOffset>
                </wp:positionH>
                <wp:positionV relativeFrom="paragraph">
                  <wp:posOffset>199390</wp:posOffset>
                </wp:positionV>
                <wp:extent cx="3597275" cy="187960"/>
                <wp:effectExtent l="0" t="0" r="3175" b="254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275" cy="187960"/>
                        </a:xfrm>
                        <a:prstGeom prst="rect">
                          <a:avLst/>
                        </a:prstGeom>
                        <a:noFill/>
                        <a:ln w="9525">
                          <a:noFill/>
                          <a:prstDash val="sysDot"/>
                          <a:miter lim="800000"/>
                          <a:headEnd/>
                          <a:tailEnd/>
                        </a:ln>
                      </wps:spPr>
                      <wps:txbx>
                        <w:txbxContent>
                          <w:p w:rsidR="00614240" w:rsidRPr="009E04C2" w:rsidRDefault="00614240" w:rsidP="00CB33A5">
                            <w:pPr>
                              <w:rPr>
                                <w:i/>
                                <w:sz w:val="22"/>
                                <w:szCs w:val="22"/>
                              </w:rPr>
                            </w:pPr>
                            <w:r>
                              <w:rPr>
                                <w:i/>
                                <w:sz w:val="22"/>
                                <w:szCs w:val="22"/>
                              </w:rPr>
                              <w:t>Список граждан некоммерческой организации</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4.6pt;margin-top:15.7pt;width:283.25pt;height:1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" filled="f" stroked="f">
                <v:stroke dashstyle="1 1"/>
                <v:textbox inset="0,0,0,0">
                  <w:txbxContent>
                    <w:p w:rsidR="00614240" w:rsidRPr="009E04C2" w:rsidRDefault="00614240" w:rsidP="00CB33A5">
                      <w:pPr>
                        <w:rPr>
                          <w:i/>
                          <w:sz w:val="22"/>
                          <w:szCs w:val="22"/>
                        </w:rPr>
                      </w:pPr>
                      <w:r>
                        <w:rPr>
                          <w:i/>
                          <w:sz w:val="22"/>
                          <w:szCs w:val="22"/>
                        </w:rPr>
                        <w:t>Список граждан некоммерческой организации</w:t>
                      </w:r>
                    </w:p>
                  </w:txbxContent>
                </v:textbox>
              </v:shape>
            </w:pict>
          </mc:Fallback>
        </mc:AlternateContent>
      </w:r>
      <w:r w:rsidR="00CB33A5" w:rsidRPr="00B11F81">
        <w:t>________________________________________________________</w:t>
      </w:r>
      <w:r w:rsidR="00CB33A5">
        <w:t>__________</w:t>
      </w:r>
      <w:r w:rsidR="00CB33A5" w:rsidRPr="00B11F81">
        <w:t>__</w:t>
      </w:r>
      <w:r w:rsidR="00CB33A5">
        <w:t>________</w:t>
      </w:r>
    </w:p>
    <w:p w:rsidR="00CB33A5" w:rsidRPr="00846741" w:rsidRDefault="00CB33A5" w:rsidP="00CB33A5">
      <w:pPr>
        <w:pStyle w:val="af"/>
        <w:numPr>
          <w:ilvl w:val="0"/>
          <w:numId w:val="14"/>
        </w:numPr>
        <w:spacing w:line="276" w:lineRule="auto"/>
        <w:jc w:val="both"/>
      </w:pPr>
      <w:r>
        <w:t>____________________________________________________________________________</w:t>
      </w:r>
      <w:r w:rsidR="0060484B">
        <w:rPr>
          <w:b/>
          <w:noProof/>
        </w:rPr>
        <mc:AlternateContent>
          <mc:Choice Requires="wps">
            <w:drawing>
              <wp:anchor distT="0" distB="0" distL="114300" distR="114300" simplePos="0" relativeHeight="251647488" behindDoc="0" locked="0" layoutInCell="1" allowOverlap="1">
                <wp:simplePos x="0" y="0"/>
                <wp:positionH relativeFrom="column">
                  <wp:posOffset>4201160</wp:posOffset>
                </wp:positionH>
                <wp:positionV relativeFrom="paragraph">
                  <wp:posOffset>157480</wp:posOffset>
                </wp:positionV>
                <wp:extent cx="1409700" cy="187960"/>
                <wp:effectExtent l="0" t="0" r="0" b="2540"/>
                <wp:wrapNone/>
                <wp:docPr id="5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87960"/>
                        </a:xfrm>
                        <a:prstGeom prst="rect">
                          <a:avLst/>
                        </a:prstGeom>
                        <a:noFill/>
                        <a:ln w="9525">
                          <a:noFill/>
                          <a:prstDash val="sysDot"/>
                          <a:miter lim="800000"/>
                          <a:headEnd/>
                          <a:tailEnd/>
                        </a:ln>
                      </wps:spPr>
                      <wps:txbx>
                        <w:txbxContent>
                          <w:p w:rsidR="00614240" w:rsidRPr="00285F53" w:rsidRDefault="00614240" w:rsidP="00CB33A5">
                            <w:pPr>
                              <w:jc w:val="center"/>
                              <w:rPr>
                                <w:b/>
                                <w: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30.8pt;margin-top:12.4pt;width:111pt;height:14.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" filled="f" stroked="f">
                <v:stroke dashstyle="1 1"/>
                <v:textbox inset="0,0,0,0">
                  <w:txbxContent>
                    <w:p w:rsidR="00614240" w:rsidRPr="00285F53" w:rsidRDefault="00614240" w:rsidP="00CB33A5">
                      <w:pPr>
                        <w:jc w:val="center"/>
                        <w:rPr>
                          <w:b/>
                          <w:i/>
                        </w:rPr>
                      </w:pPr>
                    </w:p>
                  </w:txbxContent>
                </v:textbox>
              </v:shape>
            </w:pict>
          </mc:Fallback>
        </mc:AlternateContent>
      </w:r>
      <w:r w:rsidR="0060484B">
        <w:rPr>
          <w:b/>
          <w:noProof/>
        </w:rPr>
        <mc:AlternateContent>
          <mc:Choice Requires="wps">
            <w:drawing>
              <wp:anchor distT="0" distB="0" distL="114300" distR="114300" simplePos="0" relativeHeight="251646464" behindDoc="0" locked="0" layoutInCell="1" allowOverlap="1">
                <wp:simplePos x="0" y="0"/>
                <wp:positionH relativeFrom="column">
                  <wp:posOffset>1401445</wp:posOffset>
                </wp:positionH>
                <wp:positionV relativeFrom="paragraph">
                  <wp:posOffset>170815</wp:posOffset>
                </wp:positionV>
                <wp:extent cx="324485" cy="179070"/>
                <wp:effectExtent l="0" t="0" r="0" b="11430"/>
                <wp:wrapNone/>
                <wp:docPr id="5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79070"/>
                        </a:xfrm>
                        <a:prstGeom prst="rect">
                          <a:avLst/>
                        </a:prstGeom>
                        <a:noFill/>
                        <a:ln w="9525">
                          <a:noFill/>
                          <a:prstDash val="sysDot"/>
                          <a:miter lim="800000"/>
                          <a:headEnd/>
                          <a:tailEnd/>
                        </a:ln>
                      </wps:spPr>
                      <wps:txbx>
                        <w:txbxContent>
                          <w:p w:rsidR="00614240" w:rsidRPr="00285F53" w:rsidRDefault="00614240" w:rsidP="00CB33A5">
                            <w:pPr>
                              <w:jc w:val="center"/>
                              <w:rPr>
                                <w:b/>
                                <w:i/>
                              </w:rPr>
                            </w:pPr>
                            <w:r>
                              <w:rPr>
                                <w:b/>
                                <w:i/>
                                <w:sz w:val="28"/>
                                <w:szCs w:val="28"/>
                              </w:rPr>
                              <w:t>_</w:t>
                            </w:r>
                            <w:r>
                              <w:rPr>
                                <w:b/>
                                <w:i/>
                              </w:rPr>
                              <w:t xml:space="preserve">  Документ, удостоверяющий личность</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10.35pt;margin-top:13.45pt;width:25.55pt;height:14.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" filled="f" stroked="f">
                <v:stroke dashstyle="1 1"/>
                <v:textbox inset="0,0,0,0">
                  <w:txbxContent>
                    <w:p w:rsidR="00614240" w:rsidRPr="00285F53" w:rsidRDefault="00614240" w:rsidP="00CB33A5">
                      <w:pPr>
                        <w:jc w:val="center"/>
                        <w:rPr>
                          <w:b/>
                          <w:i/>
                        </w:rPr>
                      </w:pPr>
                      <w:r>
                        <w:rPr>
                          <w:b/>
                          <w:i/>
                          <w:sz w:val="28"/>
                          <w:szCs w:val="28"/>
                        </w:rPr>
                        <w:t>_</w:t>
                      </w:r>
                      <w:r>
                        <w:rPr>
                          <w:b/>
                          <w:i/>
                        </w:rPr>
                        <w:t xml:space="preserve">  Документ, удостоверяющий личность</w:t>
                      </w:r>
                    </w:p>
                  </w:txbxContent>
                </v:textbox>
              </v:shape>
            </w:pict>
          </mc:Fallback>
        </mc:AlternateContent>
      </w:r>
    </w:p>
    <w:p w:rsidR="00CB33A5" w:rsidRPr="00846741" w:rsidRDefault="0060484B" w:rsidP="00CB33A5">
      <w:pPr>
        <w:jc w:val="both"/>
      </w:pPr>
      <w:r>
        <w:rPr>
          <w:b/>
          <w:noProof/>
          <w:lang w:eastAsia="ru-RU"/>
        </w:rPr>
        <mc:AlternateContent>
          <mc:Choice Requires="wps">
            <w:drawing>
              <wp:anchor distT="0" distB="0" distL="114300" distR="114300" simplePos="0" relativeHeight="251645440" behindDoc="0" locked="0" layoutInCell="1" allowOverlap="1">
                <wp:simplePos x="0" y="0"/>
                <wp:positionH relativeFrom="column">
                  <wp:posOffset>395605</wp:posOffset>
                </wp:positionH>
                <wp:positionV relativeFrom="paragraph">
                  <wp:posOffset>5080</wp:posOffset>
                </wp:positionV>
                <wp:extent cx="1050925" cy="187960"/>
                <wp:effectExtent l="0" t="0" r="0" b="2540"/>
                <wp:wrapNone/>
                <wp:docPr id="5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187960"/>
                        </a:xfrm>
                        <a:prstGeom prst="rect">
                          <a:avLst/>
                        </a:prstGeom>
                        <a:noFill/>
                        <a:ln w="9525">
                          <a:noFill/>
                          <a:prstDash val="sysDot"/>
                          <a:miter lim="800000"/>
                          <a:headEnd/>
                          <a:tailEnd/>
                        </a:ln>
                      </wps:spPr>
                      <wps:txbx>
                        <w:txbxContent>
                          <w:p w:rsidR="00614240" w:rsidRPr="00285F53" w:rsidRDefault="00614240" w:rsidP="00CB33A5">
                            <w:pPr>
                              <w:jc w:val="center"/>
                              <w:rPr>
                                <w:b/>
                                <w: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1.15pt;margin-top:.4pt;width:82.75pt;height:14.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" filled="f" stroked="f">
                <v:stroke dashstyle="1 1"/>
                <v:textbox inset="0,0,0,0">
                  <w:txbxContent>
                    <w:p w:rsidR="00614240" w:rsidRPr="00285F53" w:rsidRDefault="00614240" w:rsidP="00CB33A5">
                      <w:pPr>
                        <w:jc w:val="center"/>
                        <w:rPr>
                          <w:b/>
                          <w:i/>
                        </w:rPr>
                      </w:pPr>
                    </w:p>
                  </w:txbxContent>
                </v:textbox>
              </v:shape>
            </w:pict>
          </mc:Fallback>
        </mc:AlternateContent>
      </w:r>
      <w:r>
        <w:rPr>
          <w:b/>
          <w:noProof/>
          <w:lang w:eastAsia="ru-RU"/>
        </w:rPr>
        <mc:AlternateContent>
          <mc:Choice Requires="wps">
            <w:drawing>
              <wp:anchor distT="0" distB="0" distL="114300" distR="114300" simplePos="0" relativeHeight="251644416" behindDoc="0" locked="0" layoutInCell="1" allowOverlap="1">
                <wp:simplePos x="0" y="0"/>
                <wp:positionH relativeFrom="column">
                  <wp:posOffset>34925</wp:posOffset>
                </wp:positionH>
                <wp:positionV relativeFrom="paragraph">
                  <wp:posOffset>9525</wp:posOffset>
                </wp:positionV>
                <wp:extent cx="366395" cy="187960"/>
                <wp:effectExtent l="0" t="0" r="0" b="2540"/>
                <wp:wrapNone/>
                <wp:docPr id="5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187960"/>
                        </a:xfrm>
                        <a:prstGeom prst="rect">
                          <a:avLst/>
                        </a:prstGeom>
                        <a:noFill/>
                        <a:ln w="9525">
                          <a:noFill/>
                          <a:prstDash val="sysDot"/>
                          <a:miter lim="800000"/>
                          <a:headEnd/>
                          <a:tailEnd/>
                        </a:ln>
                      </wps:spPr>
                      <wps:txbx>
                        <w:txbxContent>
                          <w:p w:rsidR="00614240" w:rsidRPr="00285F53" w:rsidRDefault="00614240" w:rsidP="00CB33A5">
                            <w:pPr>
                              <w:rPr>
                                <w:b/>
                                <w:i/>
                              </w:rPr>
                            </w:pPr>
                            <w:r>
                              <w:rPr>
                                <w:b/>
                                <w:i/>
                              </w:rPr>
                              <w:t xml:space="preserve">     Документ, удостоверяющий личность</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2.75pt;margin-top:.75pt;width:28.85pt;height:14.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" filled="f" stroked="f">
                <v:stroke dashstyle="1 1"/>
                <v:textbox inset="0,0,0,0">
                  <w:txbxContent>
                    <w:p w:rsidR="00614240" w:rsidRPr="00285F53" w:rsidRDefault="00614240" w:rsidP="00CB33A5">
                      <w:pPr>
                        <w:rPr>
                          <w:b/>
                          <w:i/>
                        </w:rPr>
                      </w:pPr>
                      <w:r>
                        <w:rPr>
                          <w:b/>
                          <w:i/>
                        </w:rPr>
                        <w:t xml:space="preserve">     Документ, удостоверяющий личность</w:t>
                      </w:r>
                    </w:p>
                  </w:txbxContent>
                </v:textbox>
              </v:shape>
            </w:pict>
          </mc:Fallback>
        </mc:AlternateContent>
      </w:r>
      <w:r w:rsidR="00CB33A5" w:rsidRPr="00846741">
        <w:t>“___” ___________ 20__ г.</w:t>
      </w:r>
      <w:r w:rsidR="00CB33A5" w:rsidRPr="00846741">
        <w:tab/>
      </w:r>
      <w:r w:rsidR="00CB33A5" w:rsidRPr="00846741">
        <w:tab/>
      </w:r>
      <w:r w:rsidR="00CB33A5" w:rsidRPr="00846741">
        <w:tab/>
        <w:t xml:space="preserve"> ______________    </w:t>
      </w:r>
      <w:r w:rsidR="00CB33A5">
        <w:t>__________________</w:t>
      </w:r>
    </w:p>
    <w:p w:rsidR="00CB33A5" w:rsidRPr="00036259" w:rsidRDefault="00CB33A5" w:rsidP="00CB33A5">
      <w:pPr>
        <w:jc w:val="both"/>
        <w:rPr>
          <w:rFonts w:ascii="Arial" w:hAnsi="Arial" w:cs="Arial"/>
          <w:sz w:val="28"/>
          <w:szCs w:val="28"/>
          <w:vertAlign w:val="superscript"/>
        </w:rPr>
      </w:pPr>
      <w:r w:rsidRPr="00036259">
        <w:rPr>
          <w:rFonts w:ascii="Arial" w:hAnsi="Arial" w:cs="Arial"/>
          <w:sz w:val="28"/>
          <w:szCs w:val="28"/>
          <w:vertAlign w:val="superscript"/>
        </w:rPr>
        <w:t>(дата подачи заявления)</w:t>
      </w:r>
      <w:r w:rsidRPr="00036259">
        <w:rPr>
          <w:rFonts w:ascii="Arial" w:hAnsi="Arial" w:cs="Arial"/>
          <w:sz w:val="28"/>
          <w:szCs w:val="28"/>
          <w:vertAlign w:val="superscript"/>
        </w:rPr>
        <w:tab/>
      </w:r>
      <w:r w:rsidRPr="00036259">
        <w:rPr>
          <w:rFonts w:ascii="Arial" w:hAnsi="Arial" w:cs="Arial"/>
          <w:sz w:val="28"/>
          <w:szCs w:val="28"/>
          <w:vertAlign w:val="superscript"/>
        </w:rPr>
        <w:tab/>
      </w:r>
      <w:r w:rsidRPr="00036259">
        <w:rPr>
          <w:rFonts w:ascii="Arial" w:hAnsi="Arial" w:cs="Arial"/>
          <w:sz w:val="28"/>
          <w:szCs w:val="28"/>
          <w:vertAlign w:val="superscript"/>
        </w:rPr>
        <w:tab/>
        <w:t>(подпись)</w:t>
      </w:r>
      <w:r w:rsidRPr="00036259">
        <w:rPr>
          <w:rFonts w:ascii="Arial" w:hAnsi="Arial" w:cs="Arial"/>
          <w:sz w:val="28"/>
          <w:szCs w:val="28"/>
          <w:vertAlign w:val="superscript"/>
        </w:rPr>
        <w:tab/>
        <w:t>(расшифровка подписи)</w:t>
      </w:r>
    </w:p>
    <w:p w:rsidR="00CB33A5" w:rsidRPr="00D23998" w:rsidRDefault="00CB33A5" w:rsidP="00CB33A5">
      <w:pPr>
        <w:ind w:firstLine="709"/>
        <w:jc w:val="both"/>
        <w:rPr>
          <w:sz w:val="22"/>
          <w:szCs w:val="22"/>
        </w:rPr>
      </w:pPr>
      <w:r w:rsidRPr="00D23998">
        <w:rPr>
          <w:sz w:val="22"/>
          <w:szCs w:val="22"/>
        </w:rPr>
        <w:t xml:space="preserve">В соответствии с Федеральным Законом № 152-ФЗ от 27.07.2006 «О персональных данных» подтверждаю свое </w:t>
      </w:r>
      <w:r w:rsidRPr="00D23998">
        <w:rPr>
          <w:sz w:val="22"/>
          <w:szCs w:val="22"/>
          <w:u w:val="single"/>
        </w:rPr>
        <w:t>согласие, несогласие</w:t>
      </w:r>
      <w:r w:rsidRPr="00D23998">
        <w:rPr>
          <w:sz w:val="22"/>
          <w:szCs w:val="22"/>
        </w:rPr>
        <w:t xml:space="preserve"> на обработку моих персональных данных.                   </w:t>
      </w:r>
    </w:p>
    <w:p w:rsidR="00CB33A5" w:rsidRDefault="00CB33A5" w:rsidP="00CB33A5">
      <w:pPr>
        <w:ind w:left="709" w:firstLine="709"/>
        <w:jc w:val="both"/>
      </w:pPr>
      <w:r w:rsidRPr="00FA2F2D">
        <w:rPr>
          <w:rFonts w:ascii="Arial" w:hAnsi="Arial" w:cs="Arial"/>
          <w:vertAlign w:val="superscript"/>
        </w:rPr>
        <w:t>(не нужное зачеркнуть)</w:t>
      </w:r>
    </w:p>
    <w:p w:rsidR="00CB33A5" w:rsidRPr="00EF1204" w:rsidRDefault="00CB33A5" w:rsidP="00CB33A5">
      <w:pPr>
        <w:ind w:left="6372"/>
        <w:jc w:val="both"/>
      </w:pPr>
      <w:r w:rsidRPr="00EF1204">
        <w:t>_________________</w:t>
      </w:r>
    </w:p>
    <w:p w:rsidR="00696620" w:rsidRPr="00F50655" w:rsidRDefault="00CB33A5" w:rsidP="0091327E">
      <w:pPr>
        <w:jc w:val="both"/>
        <w:rPr>
          <w:rFonts w:ascii="Arial" w:hAnsi="Arial" w:cs="Arial"/>
          <w:sz w:val="28"/>
          <w:szCs w:val="28"/>
          <w:vertAlign w:val="superscript"/>
        </w:rPr>
      </w:pP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4B39DC">
        <w:rPr>
          <w:rFonts w:ascii="Arial" w:hAnsi="Arial" w:cs="Arial"/>
          <w:sz w:val="28"/>
          <w:szCs w:val="28"/>
          <w:vertAlign w:val="superscript"/>
        </w:rPr>
        <w:t>(подпись)</w:t>
      </w:r>
    </w:p>
    <w:p w:rsidR="00696620" w:rsidRDefault="00696620" w:rsidP="00696620">
      <w:pPr>
        <w:autoSpaceDE w:val="0"/>
        <w:jc w:val="right"/>
        <w:rPr>
          <w:sz w:val="20"/>
          <w:szCs w:val="20"/>
        </w:rPr>
      </w:pPr>
      <w:r w:rsidRPr="00B11200">
        <w:rPr>
          <w:sz w:val="20"/>
          <w:szCs w:val="20"/>
        </w:rPr>
        <w:t xml:space="preserve">Приложение N </w:t>
      </w:r>
      <w:r>
        <w:rPr>
          <w:sz w:val="20"/>
          <w:szCs w:val="20"/>
        </w:rPr>
        <w:t>2</w:t>
      </w:r>
    </w:p>
    <w:p w:rsidR="00016146" w:rsidRPr="00B11200" w:rsidRDefault="00016146" w:rsidP="00696620">
      <w:pPr>
        <w:autoSpaceDE w:val="0"/>
        <w:jc w:val="right"/>
        <w:rPr>
          <w:sz w:val="20"/>
          <w:szCs w:val="20"/>
        </w:rPr>
      </w:pPr>
      <w:r>
        <w:rPr>
          <w:sz w:val="20"/>
          <w:szCs w:val="20"/>
        </w:rPr>
        <w:t>к Административному регламенту</w:t>
      </w:r>
    </w:p>
    <w:p w:rsidR="00696620" w:rsidRPr="00C52572" w:rsidRDefault="0060484B" w:rsidP="00696620">
      <w:pPr>
        <w:autoSpaceDE w:val="0"/>
        <w:jc w:val="right"/>
      </w:pPr>
      <w:r>
        <w:rPr>
          <w:noProof/>
          <w:lang w:eastAsia="ru-RU"/>
        </w:rPr>
        <w:lastRenderedPageBreak/>
        <mc:AlternateContent>
          <mc:Choice Requires="wps">
            <w:drawing>
              <wp:anchor distT="0" distB="0" distL="114300" distR="114300" simplePos="0" relativeHeight="251635200" behindDoc="0" locked="0" layoutInCell="1" allowOverlap="1">
                <wp:simplePos x="0" y="0"/>
                <wp:positionH relativeFrom="column">
                  <wp:posOffset>4908550</wp:posOffset>
                </wp:positionH>
                <wp:positionV relativeFrom="paragraph">
                  <wp:posOffset>141605</wp:posOffset>
                </wp:positionV>
                <wp:extent cx="1409700" cy="187960"/>
                <wp:effectExtent l="0" t="0" r="0" b="25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87960"/>
                        </a:xfrm>
                        <a:prstGeom prst="rect">
                          <a:avLst/>
                        </a:prstGeom>
                        <a:noFill/>
                        <a:ln w="9525">
                          <a:noFill/>
                          <a:prstDash val="sysDot"/>
                          <a:miter lim="800000"/>
                          <a:headEnd/>
                          <a:tailEnd/>
                        </a:ln>
                      </wps:spPr>
                      <wps:txbx>
                        <w:txbxContent>
                          <w:p w:rsidR="00614240" w:rsidRPr="00285F53" w:rsidRDefault="00614240" w:rsidP="00696620">
                            <w:pPr>
                              <w:rPr>
                                <w:b/>
                                <w:i/>
                              </w:rPr>
                            </w:pPr>
                            <w:r>
                              <w:rPr>
                                <w:b/>
                                <w:i/>
                              </w:rPr>
                              <w:t xml:space="preserve"> </w:t>
                            </w:r>
                          </w:p>
                          <w:p w:rsidR="00614240" w:rsidRPr="00285F53" w:rsidRDefault="00614240" w:rsidP="00696620">
                            <w:pPr>
                              <w:jc w:val="center"/>
                              <w:rPr>
                                <w:b/>
                                <w: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Поле 2" o:spid="_x0000_s1052" type="#_x0000_t202" style="position:absolute;left:0;text-align:left;margin-left:386.5pt;margin-top:11.15pt;width:111pt;height:14.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" filled="f" stroked="f">
                <v:stroke dashstyle="1 1"/>
                <v:textbox inset="0,0,0,0">
                  <w:txbxContent>
                    <w:p w:rsidR="00614240" w:rsidRPr="00285F53" w:rsidRDefault="00614240" w:rsidP="00696620">
                      <w:pPr>
                        <w:rPr>
                          <w:b/>
                          <w:i/>
                        </w:rPr>
                      </w:pPr>
                      <w:r>
                        <w:rPr>
                          <w:b/>
                          <w:i/>
                        </w:rPr>
                        <w:t xml:space="preserve"> </w:t>
                      </w:r>
                    </w:p>
                    <w:p w:rsidR="00614240" w:rsidRPr="00285F53" w:rsidRDefault="00614240" w:rsidP="00696620">
                      <w:pPr>
                        <w:jc w:val="center"/>
                        <w:rPr>
                          <w:b/>
                          <w:i/>
                        </w:rPr>
                      </w:pPr>
                    </w:p>
                  </w:txbxContent>
                </v:textbox>
              </v:shape>
            </w:pict>
          </mc:Fallback>
        </mc:AlternateContent>
      </w:r>
    </w:p>
    <w:p w:rsidR="00696620" w:rsidRDefault="00B25B4F" w:rsidP="00696620">
      <w:pPr>
        <w:tabs>
          <w:tab w:val="left" w:pos="4678"/>
          <w:tab w:val="left" w:pos="4820"/>
        </w:tabs>
        <w:ind w:firstLine="6"/>
        <w:jc w:val="right"/>
      </w:pPr>
      <w:r>
        <w:t>Главе «Корниловского сельского поселения»</w:t>
      </w:r>
    </w:p>
    <w:p w:rsidR="00696620" w:rsidRPr="00B11F81" w:rsidRDefault="00696620" w:rsidP="00696620">
      <w:pPr>
        <w:jc w:val="right"/>
      </w:pPr>
      <w:r>
        <w:t xml:space="preserve">            от</w:t>
      </w:r>
      <w:r w:rsidRPr="00B11F81">
        <w:t>________________________________</w:t>
      </w:r>
      <w:r>
        <w:t>_</w:t>
      </w:r>
      <w:r w:rsidRPr="00B11F81">
        <w:t>____</w:t>
      </w:r>
    </w:p>
    <w:p w:rsidR="00696620" w:rsidRPr="00B11F81" w:rsidRDefault="00696620" w:rsidP="00696620">
      <w:pPr>
        <w:jc w:val="right"/>
        <w:rPr>
          <w:rFonts w:ascii="Arial" w:hAnsi="Arial" w:cs="Arial"/>
          <w:sz w:val="28"/>
          <w:szCs w:val="28"/>
          <w:vertAlign w:val="superscript"/>
        </w:rPr>
      </w:pPr>
      <w:proofErr w:type="gramStart"/>
      <w:r w:rsidRPr="00B11F81">
        <w:rPr>
          <w:rFonts w:ascii="Arial" w:hAnsi="Arial" w:cs="Arial"/>
          <w:sz w:val="28"/>
          <w:szCs w:val="28"/>
          <w:vertAlign w:val="superscript"/>
        </w:rPr>
        <w:t xml:space="preserve">(фамилия, имя, отчество </w:t>
      </w:r>
      <w:r>
        <w:rPr>
          <w:rFonts w:ascii="Arial" w:hAnsi="Arial" w:cs="Arial"/>
          <w:sz w:val="28"/>
          <w:szCs w:val="28"/>
          <w:vertAlign w:val="superscript"/>
        </w:rPr>
        <w:t>правообладателя,</w:t>
      </w:r>
      <w:proofErr w:type="gramEnd"/>
    </w:p>
    <w:p w:rsidR="00696620" w:rsidRPr="00B11F81" w:rsidRDefault="00696620" w:rsidP="00696620">
      <w:pPr>
        <w:ind w:firstLine="6"/>
        <w:jc w:val="right"/>
      </w:pPr>
      <w:r w:rsidRPr="00B11F81">
        <w:t>_________________________________</w:t>
      </w:r>
      <w:r>
        <w:t>_</w:t>
      </w:r>
      <w:r w:rsidRPr="00B11F81">
        <w:t>_____</w:t>
      </w:r>
    </w:p>
    <w:p w:rsidR="00696620" w:rsidRPr="00EF1204" w:rsidRDefault="00696620" w:rsidP="00696620">
      <w:pPr>
        <w:ind w:firstLine="6"/>
        <w:jc w:val="right"/>
        <w:rPr>
          <w:rFonts w:ascii="Arial" w:hAnsi="Arial" w:cs="Arial"/>
          <w:sz w:val="28"/>
          <w:szCs w:val="28"/>
          <w:vertAlign w:val="superscript"/>
        </w:rPr>
      </w:pPr>
      <w:r w:rsidRPr="00EF1204">
        <w:rPr>
          <w:rFonts w:ascii="Arial" w:hAnsi="Arial" w:cs="Arial"/>
          <w:sz w:val="28"/>
          <w:szCs w:val="28"/>
          <w:vertAlign w:val="superscript"/>
        </w:rPr>
        <w:t xml:space="preserve">наименование </w:t>
      </w:r>
      <w:r>
        <w:rPr>
          <w:rFonts w:ascii="Arial" w:hAnsi="Arial" w:cs="Arial"/>
          <w:sz w:val="28"/>
          <w:szCs w:val="28"/>
          <w:vertAlign w:val="superscript"/>
        </w:rPr>
        <w:t>юридического лица</w:t>
      </w:r>
      <w:r w:rsidRPr="00EF1204">
        <w:rPr>
          <w:rFonts w:ascii="Arial" w:hAnsi="Arial" w:cs="Arial"/>
          <w:sz w:val="28"/>
          <w:szCs w:val="28"/>
          <w:vertAlign w:val="superscript"/>
        </w:rPr>
        <w:t>)</w:t>
      </w:r>
    </w:p>
    <w:p w:rsidR="00696620" w:rsidRDefault="00696620" w:rsidP="00696620">
      <w:pPr>
        <w:ind w:firstLine="6"/>
        <w:jc w:val="right"/>
      </w:pPr>
      <w:proofErr w:type="gramStart"/>
      <w:r>
        <w:t>Зарегистрированный</w:t>
      </w:r>
      <w:proofErr w:type="gramEnd"/>
      <w:r w:rsidRPr="00B11F81">
        <w:t xml:space="preserve"> (</w:t>
      </w:r>
      <w:proofErr w:type="spellStart"/>
      <w:r>
        <w:t>ая</w:t>
      </w:r>
      <w:proofErr w:type="spellEnd"/>
      <w:r w:rsidRPr="00B11F81">
        <w:t>) по адресу: ______</w:t>
      </w:r>
      <w:r>
        <w:t>__</w:t>
      </w:r>
    </w:p>
    <w:p w:rsidR="00696620" w:rsidRPr="00B11F81" w:rsidRDefault="00696620" w:rsidP="00696620">
      <w:pPr>
        <w:ind w:firstLine="6"/>
        <w:jc w:val="right"/>
      </w:pPr>
      <w:r>
        <w:t>_______________________________________</w:t>
      </w:r>
    </w:p>
    <w:p w:rsidR="00696620" w:rsidRDefault="00696620" w:rsidP="00696620">
      <w:pPr>
        <w:jc w:val="right"/>
      </w:pPr>
      <w:r>
        <w:tab/>
      </w:r>
      <w:r>
        <w:tab/>
        <w:t>_______________________________________</w:t>
      </w:r>
    </w:p>
    <w:p w:rsidR="00696620" w:rsidRDefault="00696620" w:rsidP="00696620">
      <w:pPr>
        <w:jc w:val="right"/>
      </w:pPr>
      <w:r>
        <w:tab/>
      </w:r>
      <w:r>
        <w:tab/>
        <w:t>Почтовый адрес: ________________________</w:t>
      </w:r>
    </w:p>
    <w:p w:rsidR="00696620" w:rsidRDefault="00696620" w:rsidP="00696620">
      <w:pPr>
        <w:jc w:val="right"/>
      </w:pPr>
      <w:r>
        <w:tab/>
      </w:r>
      <w:r>
        <w:tab/>
        <w:t>_______________________________________</w:t>
      </w:r>
    </w:p>
    <w:p w:rsidR="00696620" w:rsidRDefault="00696620" w:rsidP="00696620">
      <w:pPr>
        <w:jc w:val="right"/>
      </w:pPr>
      <w:r>
        <w:tab/>
      </w:r>
      <w:r>
        <w:tab/>
        <w:t xml:space="preserve">                              Почтовый индекс: _______________________</w:t>
      </w:r>
    </w:p>
    <w:p w:rsidR="00696620" w:rsidRPr="00B11F81" w:rsidRDefault="00696620" w:rsidP="00696620">
      <w:pPr>
        <w:jc w:val="right"/>
      </w:pPr>
      <w:r>
        <w:t>К</w:t>
      </w:r>
      <w:r w:rsidRPr="00B11F81">
        <w:t>онтактный телефон</w:t>
      </w:r>
      <w:r>
        <w:t xml:space="preserve">: </w:t>
      </w:r>
      <w:r w:rsidRPr="00B11F81">
        <w:t>__________________</w:t>
      </w:r>
      <w:r>
        <w:t>__</w:t>
      </w:r>
    </w:p>
    <w:p w:rsidR="00696620" w:rsidRDefault="00696620" w:rsidP="00696620">
      <w:pPr>
        <w:rPr>
          <w:b/>
        </w:rPr>
      </w:pPr>
    </w:p>
    <w:p w:rsidR="00696620" w:rsidRPr="00160CF4" w:rsidRDefault="00696620" w:rsidP="00696620">
      <w:pPr>
        <w:jc w:val="center"/>
        <w:rPr>
          <w:b/>
          <w:caps/>
          <w:kern w:val="24"/>
        </w:rPr>
      </w:pPr>
      <w:r w:rsidRPr="00160CF4">
        <w:rPr>
          <w:b/>
          <w:caps/>
          <w:kern w:val="24"/>
        </w:rPr>
        <w:t>Заявление</w:t>
      </w:r>
    </w:p>
    <w:p w:rsidR="00696620" w:rsidRDefault="00696620" w:rsidP="00696620">
      <w:pPr>
        <w:jc w:val="center"/>
        <w:rPr>
          <w:b/>
          <w:caps/>
          <w:kern w:val="24"/>
        </w:rPr>
      </w:pPr>
      <w:r>
        <w:rPr>
          <w:b/>
          <w:caps/>
          <w:kern w:val="24"/>
        </w:rPr>
        <w:t>о</w:t>
      </w:r>
      <w:r w:rsidRPr="00160CF4">
        <w:rPr>
          <w:b/>
          <w:caps/>
          <w:kern w:val="24"/>
        </w:rPr>
        <w:t xml:space="preserve"> пре</w:t>
      </w:r>
      <w:r>
        <w:rPr>
          <w:b/>
          <w:caps/>
          <w:kern w:val="24"/>
        </w:rPr>
        <w:t>кращении права</w:t>
      </w:r>
      <w:r w:rsidR="00B741C2">
        <w:rPr>
          <w:b/>
          <w:caps/>
          <w:kern w:val="24"/>
        </w:rPr>
        <w:t xml:space="preserve"> на</w:t>
      </w:r>
      <w:r w:rsidRPr="00160CF4">
        <w:rPr>
          <w:b/>
          <w:caps/>
          <w:kern w:val="24"/>
        </w:rPr>
        <w:t xml:space="preserve"> земельн</w:t>
      </w:r>
      <w:r w:rsidR="00B741C2">
        <w:rPr>
          <w:b/>
          <w:caps/>
          <w:kern w:val="24"/>
        </w:rPr>
        <w:t>ый</w:t>
      </w:r>
      <w:r w:rsidRPr="00160CF4">
        <w:rPr>
          <w:b/>
          <w:caps/>
          <w:kern w:val="24"/>
        </w:rPr>
        <w:t xml:space="preserve"> участ</w:t>
      </w:r>
      <w:r w:rsidR="00B741C2">
        <w:rPr>
          <w:b/>
          <w:caps/>
          <w:kern w:val="24"/>
        </w:rPr>
        <w:t>ок</w:t>
      </w:r>
    </w:p>
    <w:p w:rsidR="00696620" w:rsidRPr="00B11200" w:rsidRDefault="00696620" w:rsidP="00696620">
      <w:pPr>
        <w:jc w:val="center"/>
        <w:rPr>
          <w:b/>
          <w:caps/>
          <w:kern w:val="24"/>
        </w:rPr>
      </w:pPr>
    </w:p>
    <w:p w:rsidR="00696620" w:rsidRDefault="00696620" w:rsidP="00696620">
      <w:pPr>
        <w:ind w:firstLine="567"/>
      </w:pPr>
      <w:r w:rsidRPr="00160CF4">
        <w:t xml:space="preserve">Прошу </w:t>
      </w:r>
      <w:r>
        <w:t xml:space="preserve"> прекратить право на  земельный участок по адресу: ___________________________________</w:t>
      </w:r>
    </w:p>
    <w:p w:rsidR="00696620" w:rsidRPr="008E12CD" w:rsidRDefault="00696620" w:rsidP="00696620">
      <w:pPr>
        <w:ind w:left="4254"/>
        <w:rPr>
          <w:rFonts w:ascii="Arial" w:hAnsi="Arial" w:cs="Arial"/>
          <w:sz w:val="28"/>
          <w:szCs w:val="28"/>
        </w:rPr>
      </w:pPr>
      <w:r>
        <w:rPr>
          <w:rFonts w:ascii="Arial" w:hAnsi="Arial" w:cs="Arial"/>
          <w:sz w:val="28"/>
          <w:szCs w:val="28"/>
          <w:vertAlign w:val="superscript"/>
        </w:rPr>
        <w:t xml:space="preserve"> право</w:t>
      </w:r>
    </w:p>
    <w:p w:rsidR="00696620" w:rsidRPr="00A24D97" w:rsidRDefault="00696620" w:rsidP="00696620">
      <w:r w:rsidRPr="00160CF4">
        <w:t>____________</w:t>
      </w:r>
      <w:r>
        <w:t xml:space="preserve">___ </w:t>
      </w:r>
      <w:r w:rsidRPr="00A24D97">
        <w:t>/_</w:t>
      </w:r>
      <w:r>
        <w:t>______</w:t>
      </w:r>
      <w:r w:rsidRPr="00A24D97">
        <w:t>______________</w:t>
      </w:r>
      <w:r>
        <w:t xml:space="preserve">  площадью:  __</w:t>
      </w:r>
      <w:r w:rsidRPr="00160CF4">
        <w:t>___________</w:t>
      </w:r>
      <w:r>
        <w:t>________</w:t>
      </w:r>
      <w:r w:rsidRPr="00A24D97">
        <w:t>_</w:t>
      </w:r>
    </w:p>
    <w:p w:rsidR="00696620" w:rsidRPr="008E12CD" w:rsidRDefault="00696620" w:rsidP="00696620">
      <w:pPr>
        <w:rPr>
          <w:rFonts w:ascii="Arial" w:hAnsi="Arial" w:cs="Arial"/>
          <w:sz w:val="28"/>
          <w:szCs w:val="28"/>
          <w:vertAlign w:val="superscript"/>
        </w:rPr>
      </w:pPr>
      <w:r w:rsidRPr="008E12CD">
        <w:rPr>
          <w:rFonts w:ascii="Arial" w:hAnsi="Arial" w:cs="Arial"/>
          <w:sz w:val="28"/>
          <w:szCs w:val="28"/>
          <w:vertAlign w:val="superscript"/>
        </w:rPr>
        <w:t>(срок аренды</w:t>
      </w:r>
      <w:proofErr w:type="gramStart"/>
      <w:r w:rsidRPr="008E12CD">
        <w:rPr>
          <w:rFonts w:ascii="Arial" w:hAnsi="Arial" w:cs="Arial"/>
          <w:sz w:val="28"/>
          <w:szCs w:val="28"/>
          <w:vertAlign w:val="superscript"/>
        </w:rPr>
        <w:t>)</w:t>
      </w:r>
      <w:r w:rsidRPr="00A24D97">
        <w:rPr>
          <w:rFonts w:ascii="Arial" w:hAnsi="Arial" w:cs="Arial"/>
          <w:sz w:val="28"/>
          <w:szCs w:val="28"/>
          <w:vertAlign w:val="superscript"/>
        </w:rPr>
        <w:t>(</w:t>
      </w:r>
      <w:proofErr w:type="gramEnd"/>
      <w:r>
        <w:rPr>
          <w:rFonts w:ascii="Arial" w:hAnsi="Arial" w:cs="Arial"/>
          <w:sz w:val="28"/>
          <w:szCs w:val="28"/>
          <w:vertAlign w:val="superscript"/>
        </w:rPr>
        <w:t>условие предоставления</w:t>
      </w:r>
      <w:r w:rsidRPr="00A24D97">
        <w:rPr>
          <w:rFonts w:ascii="Arial" w:hAnsi="Arial" w:cs="Arial"/>
          <w:sz w:val="28"/>
          <w:szCs w:val="28"/>
          <w:vertAlign w:val="superscript"/>
        </w:rPr>
        <w:t>)</w:t>
      </w:r>
      <w:r>
        <w:rPr>
          <w:rFonts w:ascii="Arial" w:hAnsi="Arial" w:cs="Arial"/>
          <w:b/>
          <w:sz w:val="28"/>
          <w:szCs w:val="28"/>
        </w:rPr>
        <w:tab/>
      </w:r>
      <w:r>
        <w:rPr>
          <w:rFonts w:ascii="Arial" w:hAnsi="Arial" w:cs="Arial"/>
          <w:sz w:val="28"/>
          <w:szCs w:val="28"/>
          <w:vertAlign w:val="superscript"/>
        </w:rPr>
        <w:t>(площадь земельного участка</w:t>
      </w:r>
      <w:r w:rsidRPr="008E12CD">
        <w:rPr>
          <w:rFonts w:ascii="Arial" w:hAnsi="Arial" w:cs="Arial"/>
          <w:sz w:val="28"/>
          <w:szCs w:val="28"/>
          <w:vertAlign w:val="superscript"/>
        </w:rPr>
        <w:t>)</w:t>
      </w:r>
    </w:p>
    <w:p w:rsidR="00696620" w:rsidRDefault="00696620" w:rsidP="00696620">
      <w:r w:rsidRPr="00160CF4">
        <w:t>____________________________________________________________________________</w:t>
      </w:r>
      <w:r>
        <w:t>__</w:t>
      </w:r>
      <w:r w:rsidRPr="00160CF4">
        <w:t>____</w:t>
      </w:r>
    </w:p>
    <w:p w:rsidR="00696620" w:rsidRDefault="00696620" w:rsidP="00696620">
      <w:pPr>
        <w:ind w:left="4254"/>
      </w:pPr>
      <w:r w:rsidRPr="008E12CD">
        <w:rPr>
          <w:rFonts w:ascii="Arial" w:hAnsi="Arial" w:cs="Arial"/>
          <w:sz w:val="28"/>
          <w:szCs w:val="28"/>
          <w:vertAlign w:val="superscript"/>
        </w:rPr>
        <w:t>(</w:t>
      </w:r>
      <w:r>
        <w:rPr>
          <w:rFonts w:ascii="Arial" w:hAnsi="Arial" w:cs="Arial"/>
          <w:sz w:val="28"/>
          <w:szCs w:val="28"/>
          <w:vertAlign w:val="superscript"/>
        </w:rPr>
        <w:t>категория земель</w:t>
      </w:r>
      <w:r w:rsidRPr="008E12CD">
        <w:rPr>
          <w:rFonts w:ascii="Arial" w:hAnsi="Arial" w:cs="Arial"/>
          <w:sz w:val="28"/>
          <w:szCs w:val="28"/>
          <w:vertAlign w:val="superscript"/>
        </w:rPr>
        <w:t>)</w:t>
      </w:r>
    </w:p>
    <w:p w:rsidR="00696620" w:rsidRPr="00160CF4" w:rsidRDefault="00696620" w:rsidP="00696620">
      <w:r w:rsidRPr="00160CF4">
        <w:t>_______________________________________</w:t>
      </w:r>
      <w:r w:rsidR="00C46AF8">
        <w:t>кадастровый номер</w:t>
      </w:r>
      <w:r w:rsidRPr="00160CF4">
        <w:t>_________________________________</w:t>
      </w:r>
      <w:r>
        <w:t>__________</w:t>
      </w:r>
    </w:p>
    <w:p w:rsidR="00696620" w:rsidRPr="00160CF4" w:rsidRDefault="00696620" w:rsidP="00696620">
      <w:pPr>
        <w:ind w:firstLine="567"/>
      </w:pPr>
      <w:r w:rsidRPr="00160CF4">
        <w:t>________________________________________________________________________</w:t>
      </w:r>
      <w:r>
        <w:t>__________</w:t>
      </w:r>
    </w:p>
    <w:p w:rsidR="00696620" w:rsidRPr="003162FF" w:rsidRDefault="00696620" w:rsidP="00696620">
      <w:pPr>
        <w:jc w:val="center"/>
        <w:rPr>
          <w:rFonts w:ascii="Arial" w:hAnsi="Arial" w:cs="Arial"/>
          <w:sz w:val="28"/>
          <w:szCs w:val="28"/>
          <w:vertAlign w:val="superscript"/>
        </w:rPr>
      </w:pPr>
      <w:r>
        <w:rPr>
          <w:rFonts w:ascii="Arial" w:hAnsi="Arial" w:cs="Arial"/>
          <w:sz w:val="28"/>
          <w:szCs w:val="28"/>
          <w:vertAlign w:val="superscript"/>
        </w:rPr>
        <w:t>(</w:t>
      </w:r>
      <w:r w:rsidRPr="003162FF">
        <w:rPr>
          <w:rFonts w:ascii="Arial" w:hAnsi="Arial" w:cs="Arial"/>
          <w:sz w:val="28"/>
          <w:szCs w:val="28"/>
          <w:vertAlign w:val="superscript"/>
        </w:rPr>
        <w:t>цель предполагаемого использования земельного участка</w:t>
      </w:r>
      <w:r>
        <w:rPr>
          <w:rFonts w:ascii="Arial" w:hAnsi="Arial" w:cs="Arial"/>
          <w:sz w:val="28"/>
          <w:szCs w:val="28"/>
          <w:vertAlign w:val="superscript"/>
        </w:rPr>
        <w:t>)</w:t>
      </w:r>
    </w:p>
    <w:p w:rsidR="00696620" w:rsidRPr="008E12CD" w:rsidRDefault="00696620" w:rsidP="00C46AF8">
      <w:pPr>
        <w:rPr>
          <w:rFonts w:ascii="Arial" w:hAnsi="Arial" w:cs="Arial"/>
          <w:sz w:val="28"/>
          <w:szCs w:val="28"/>
          <w:vertAlign w:val="superscript"/>
        </w:rPr>
      </w:pPr>
      <w:r w:rsidRPr="00160CF4">
        <w:t>__________________________________________________________________________________</w:t>
      </w:r>
    </w:p>
    <w:p w:rsidR="00696620" w:rsidRPr="00A24D97" w:rsidRDefault="00696620" w:rsidP="00696620">
      <w:pPr>
        <w:jc w:val="both"/>
        <w:rPr>
          <w:b/>
          <w:noProof/>
        </w:rPr>
      </w:pPr>
      <w:r w:rsidRPr="00B11F81">
        <w:t>К заявлению прилагаются следующие документы:</w:t>
      </w:r>
    </w:p>
    <w:p w:rsidR="00696620" w:rsidRPr="00A24D97" w:rsidRDefault="00696620" w:rsidP="00696620">
      <w:pPr>
        <w:jc w:val="both"/>
      </w:pPr>
    </w:p>
    <w:p w:rsidR="00696620" w:rsidRPr="00B11F81" w:rsidRDefault="00696620" w:rsidP="00696620">
      <w:pPr>
        <w:pStyle w:val="af"/>
        <w:numPr>
          <w:ilvl w:val="0"/>
          <w:numId w:val="11"/>
        </w:numPr>
        <w:jc w:val="both"/>
      </w:pPr>
      <w:r w:rsidRPr="00B11F81">
        <w:t>________________________________________________________</w:t>
      </w:r>
      <w:r>
        <w:t>__________</w:t>
      </w:r>
      <w:r w:rsidRPr="00B11F81">
        <w:t xml:space="preserve">__ </w:t>
      </w:r>
    </w:p>
    <w:p w:rsidR="00696620" w:rsidRPr="00B11F81" w:rsidRDefault="00696620" w:rsidP="00696620">
      <w:pPr>
        <w:pStyle w:val="af"/>
        <w:numPr>
          <w:ilvl w:val="0"/>
          <w:numId w:val="11"/>
        </w:numPr>
        <w:jc w:val="both"/>
      </w:pPr>
      <w:r w:rsidRPr="00B11F81">
        <w:t>______________________________________________________</w:t>
      </w:r>
      <w:r>
        <w:t>__________</w:t>
      </w:r>
      <w:r w:rsidRPr="00B11F81">
        <w:t xml:space="preserve">____ </w:t>
      </w:r>
    </w:p>
    <w:p w:rsidR="00696620" w:rsidRDefault="00696620" w:rsidP="00696620">
      <w:pPr>
        <w:pStyle w:val="af"/>
        <w:numPr>
          <w:ilvl w:val="0"/>
          <w:numId w:val="11"/>
        </w:numPr>
        <w:jc w:val="both"/>
      </w:pPr>
      <w:r w:rsidRPr="00B11F81">
        <w:t>________________________________________________________</w:t>
      </w:r>
      <w:r>
        <w:t>__________</w:t>
      </w:r>
      <w:r w:rsidRPr="00B11F81">
        <w:t xml:space="preserve">__ </w:t>
      </w:r>
    </w:p>
    <w:p w:rsidR="00696620" w:rsidRDefault="00696620" w:rsidP="00696620">
      <w:pPr>
        <w:pStyle w:val="af"/>
        <w:numPr>
          <w:ilvl w:val="0"/>
          <w:numId w:val="11"/>
        </w:numPr>
        <w:jc w:val="both"/>
      </w:pPr>
      <w:r>
        <w:t>____________________________________________________________________</w:t>
      </w:r>
    </w:p>
    <w:p w:rsidR="00696620" w:rsidRDefault="00696620" w:rsidP="00696620">
      <w:pPr>
        <w:pStyle w:val="af"/>
        <w:numPr>
          <w:ilvl w:val="0"/>
          <w:numId w:val="11"/>
        </w:numPr>
        <w:jc w:val="both"/>
      </w:pPr>
      <w:r w:rsidRPr="00B11F81">
        <w:t>________________________________________________________</w:t>
      </w:r>
      <w:r>
        <w:t>__________</w:t>
      </w:r>
      <w:r w:rsidRPr="00B11F81">
        <w:t>__</w:t>
      </w:r>
    </w:p>
    <w:p w:rsidR="00696620" w:rsidRDefault="00696620" w:rsidP="00696620">
      <w:pPr>
        <w:pStyle w:val="af"/>
        <w:numPr>
          <w:ilvl w:val="0"/>
          <w:numId w:val="11"/>
        </w:numPr>
        <w:jc w:val="both"/>
      </w:pPr>
      <w:r w:rsidRPr="00B11F81">
        <w:t>________________________________________________________</w:t>
      </w:r>
      <w:r>
        <w:t>__________</w:t>
      </w:r>
      <w:r w:rsidRPr="00B11F81">
        <w:t>__</w:t>
      </w:r>
    </w:p>
    <w:p w:rsidR="00696620" w:rsidRDefault="00696620" w:rsidP="00696620">
      <w:pPr>
        <w:pStyle w:val="af"/>
        <w:numPr>
          <w:ilvl w:val="0"/>
          <w:numId w:val="11"/>
        </w:numPr>
        <w:jc w:val="both"/>
      </w:pPr>
      <w:r w:rsidRPr="00B11F81">
        <w:t>________________________________________________________</w:t>
      </w:r>
      <w:r>
        <w:t>__________</w:t>
      </w:r>
      <w:r w:rsidRPr="00B11F81">
        <w:t>__</w:t>
      </w:r>
    </w:p>
    <w:p w:rsidR="00696620" w:rsidRDefault="00696620" w:rsidP="00696620">
      <w:pPr>
        <w:pStyle w:val="af"/>
        <w:numPr>
          <w:ilvl w:val="0"/>
          <w:numId w:val="11"/>
        </w:numPr>
        <w:jc w:val="both"/>
      </w:pPr>
      <w:r w:rsidRPr="00B11F81">
        <w:t>________________________________________________________</w:t>
      </w:r>
      <w:r>
        <w:t>__________</w:t>
      </w:r>
      <w:r w:rsidRPr="00B11F81">
        <w:t>__</w:t>
      </w:r>
    </w:p>
    <w:p w:rsidR="00696620" w:rsidRDefault="00696620" w:rsidP="00696620">
      <w:pPr>
        <w:pStyle w:val="af"/>
        <w:numPr>
          <w:ilvl w:val="0"/>
          <w:numId w:val="11"/>
        </w:numPr>
        <w:jc w:val="both"/>
      </w:pPr>
      <w:r w:rsidRPr="00B11F81">
        <w:t>________________________________________________________</w:t>
      </w:r>
      <w:r>
        <w:t>__________</w:t>
      </w:r>
      <w:r w:rsidRPr="00B11F81">
        <w:t>__</w:t>
      </w:r>
    </w:p>
    <w:p w:rsidR="00696620" w:rsidRPr="00846741" w:rsidRDefault="00696620" w:rsidP="00696620">
      <w:pPr>
        <w:jc w:val="both"/>
      </w:pPr>
    </w:p>
    <w:p w:rsidR="00696620" w:rsidRPr="00846741" w:rsidRDefault="00696620" w:rsidP="00696620">
      <w:pPr>
        <w:jc w:val="both"/>
      </w:pPr>
      <w:r w:rsidRPr="00846741">
        <w:t>“___” ___________ 20__ г.</w:t>
      </w:r>
      <w:r w:rsidRPr="00846741">
        <w:tab/>
      </w:r>
      <w:r w:rsidRPr="00846741">
        <w:tab/>
      </w:r>
      <w:r w:rsidRPr="00846741">
        <w:tab/>
        <w:t xml:space="preserve"> ______________    </w:t>
      </w:r>
      <w:r>
        <w:t>__________________</w:t>
      </w:r>
    </w:p>
    <w:p w:rsidR="00696620" w:rsidRPr="00347554" w:rsidRDefault="00696620" w:rsidP="00696620">
      <w:pPr>
        <w:jc w:val="both"/>
        <w:rPr>
          <w:rFonts w:ascii="Arial" w:hAnsi="Arial" w:cs="Arial"/>
          <w:sz w:val="28"/>
          <w:szCs w:val="28"/>
          <w:vertAlign w:val="superscript"/>
        </w:rPr>
      </w:pPr>
      <w:r w:rsidRPr="00036259">
        <w:rPr>
          <w:rFonts w:ascii="Arial" w:hAnsi="Arial" w:cs="Arial"/>
          <w:sz w:val="28"/>
          <w:szCs w:val="28"/>
          <w:vertAlign w:val="superscript"/>
        </w:rPr>
        <w:t>(дата подачи заявления)</w:t>
      </w:r>
      <w:r w:rsidRPr="00036259">
        <w:rPr>
          <w:rFonts w:ascii="Arial" w:hAnsi="Arial" w:cs="Arial"/>
          <w:sz w:val="28"/>
          <w:szCs w:val="28"/>
          <w:vertAlign w:val="superscript"/>
        </w:rPr>
        <w:tab/>
      </w:r>
      <w:r w:rsidRPr="00036259">
        <w:rPr>
          <w:rFonts w:ascii="Arial" w:hAnsi="Arial" w:cs="Arial"/>
          <w:sz w:val="28"/>
          <w:szCs w:val="28"/>
          <w:vertAlign w:val="superscript"/>
        </w:rPr>
        <w:tab/>
      </w:r>
      <w:r w:rsidRPr="00036259">
        <w:rPr>
          <w:rFonts w:ascii="Arial" w:hAnsi="Arial" w:cs="Arial"/>
          <w:sz w:val="28"/>
          <w:szCs w:val="28"/>
          <w:vertAlign w:val="superscript"/>
        </w:rPr>
        <w:tab/>
        <w:t>(подпись)</w:t>
      </w:r>
      <w:r w:rsidRPr="00036259">
        <w:rPr>
          <w:rFonts w:ascii="Arial" w:hAnsi="Arial" w:cs="Arial"/>
          <w:sz w:val="28"/>
          <w:szCs w:val="28"/>
          <w:vertAlign w:val="superscript"/>
        </w:rPr>
        <w:tab/>
        <w:t>(расшифровка подписи)</w:t>
      </w:r>
    </w:p>
    <w:p w:rsidR="00696620" w:rsidRPr="00D23998" w:rsidRDefault="00696620" w:rsidP="00696620">
      <w:pPr>
        <w:ind w:firstLine="709"/>
        <w:jc w:val="both"/>
        <w:rPr>
          <w:sz w:val="22"/>
          <w:szCs w:val="22"/>
        </w:rPr>
      </w:pPr>
      <w:r w:rsidRPr="00D23998">
        <w:rPr>
          <w:sz w:val="22"/>
          <w:szCs w:val="22"/>
        </w:rPr>
        <w:t xml:space="preserve">В соответствии с Федеральным Законом № 152-ФЗ от 27.07.2006 «О персональных данных» подтверждаю свое </w:t>
      </w:r>
      <w:r w:rsidRPr="00D23998">
        <w:rPr>
          <w:sz w:val="22"/>
          <w:szCs w:val="22"/>
          <w:u w:val="single"/>
        </w:rPr>
        <w:t>согласие, несогласие</w:t>
      </w:r>
      <w:r w:rsidRPr="00D23998">
        <w:rPr>
          <w:sz w:val="22"/>
          <w:szCs w:val="22"/>
        </w:rPr>
        <w:t xml:space="preserve"> на обработку моих персональных данных.                   </w:t>
      </w:r>
    </w:p>
    <w:p w:rsidR="00696620" w:rsidRDefault="00696620" w:rsidP="00696620">
      <w:pPr>
        <w:ind w:left="709" w:firstLine="709"/>
        <w:jc w:val="both"/>
      </w:pPr>
      <w:r w:rsidRPr="00FA2F2D">
        <w:rPr>
          <w:rFonts w:ascii="Arial" w:hAnsi="Arial" w:cs="Arial"/>
          <w:vertAlign w:val="superscript"/>
        </w:rPr>
        <w:t>(не нужное зачеркнуть)</w:t>
      </w:r>
    </w:p>
    <w:p w:rsidR="00696620" w:rsidRPr="00EF1204" w:rsidRDefault="00696620" w:rsidP="00696620">
      <w:pPr>
        <w:ind w:left="6372"/>
        <w:jc w:val="both"/>
      </w:pPr>
      <w:r>
        <w:tab/>
      </w:r>
      <w:r w:rsidRPr="00EF1204">
        <w:t xml:space="preserve"> _________________</w:t>
      </w:r>
    </w:p>
    <w:p w:rsidR="00696620" w:rsidRDefault="00696620" w:rsidP="00696620">
      <w:pPr>
        <w:jc w:val="both"/>
      </w:pP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4B39DC">
        <w:rPr>
          <w:rFonts w:ascii="Arial" w:hAnsi="Arial" w:cs="Arial"/>
          <w:sz w:val="28"/>
          <w:szCs w:val="28"/>
          <w:vertAlign w:val="superscript"/>
        </w:rPr>
        <w:t>(подпись)</w:t>
      </w:r>
    </w:p>
    <w:p w:rsidR="009048C0" w:rsidRDefault="009048C0" w:rsidP="00696620">
      <w:pPr>
        <w:jc w:val="both"/>
      </w:pPr>
    </w:p>
    <w:p w:rsidR="009048C0" w:rsidRDefault="009048C0" w:rsidP="00696620">
      <w:pPr>
        <w:jc w:val="both"/>
      </w:pPr>
    </w:p>
    <w:p w:rsidR="00F50655" w:rsidRDefault="00F50655" w:rsidP="009048C0">
      <w:pPr>
        <w:autoSpaceDE w:val="0"/>
        <w:jc w:val="right"/>
      </w:pPr>
    </w:p>
    <w:p w:rsidR="00F50655" w:rsidRPr="00B11200" w:rsidRDefault="00F50655" w:rsidP="00F50655">
      <w:pPr>
        <w:autoSpaceDE w:val="0"/>
        <w:jc w:val="right"/>
        <w:rPr>
          <w:sz w:val="20"/>
          <w:szCs w:val="20"/>
        </w:rPr>
      </w:pPr>
      <w:r w:rsidRPr="00B11200">
        <w:rPr>
          <w:sz w:val="20"/>
          <w:szCs w:val="20"/>
        </w:rPr>
        <w:lastRenderedPageBreak/>
        <w:t xml:space="preserve">Приложение N </w:t>
      </w:r>
      <w:r>
        <w:rPr>
          <w:sz w:val="20"/>
          <w:szCs w:val="20"/>
        </w:rPr>
        <w:t>3</w:t>
      </w:r>
    </w:p>
    <w:p w:rsidR="00F50655" w:rsidRPr="00B11200" w:rsidRDefault="00F50655" w:rsidP="00F50655">
      <w:pPr>
        <w:autoSpaceDE w:val="0"/>
        <w:jc w:val="right"/>
        <w:rPr>
          <w:sz w:val="20"/>
          <w:szCs w:val="20"/>
        </w:rPr>
      </w:pPr>
      <w:r>
        <w:rPr>
          <w:sz w:val="20"/>
          <w:szCs w:val="20"/>
        </w:rPr>
        <w:t>к Административному регламенту</w:t>
      </w:r>
    </w:p>
    <w:p w:rsidR="00F50655" w:rsidRDefault="00F50655" w:rsidP="00F50655">
      <w:pPr>
        <w:suppressAutoHyphens w:val="0"/>
      </w:pPr>
    </w:p>
    <w:p w:rsidR="009545DA" w:rsidRDefault="0060484B" w:rsidP="009545DA">
      <w:pPr>
        <w:tabs>
          <w:tab w:val="left" w:pos="4678"/>
          <w:tab w:val="left" w:pos="4820"/>
        </w:tabs>
        <w:ind w:firstLine="6"/>
        <w:jc w:val="right"/>
      </w:pPr>
      <w:r>
        <w:rPr>
          <w:noProof/>
          <w:lang w:eastAsia="ru-RU"/>
        </w:rPr>
        <mc:AlternateContent>
          <mc:Choice Requires="wps">
            <w:drawing>
              <wp:anchor distT="0" distB="0" distL="114300" distR="114300" simplePos="0" relativeHeight="251679232" behindDoc="0" locked="0" layoutInCell="1" allowOverlap="1">
                <wp:simplePos x="0" y="0"/>
                <wp:positionH relativeFrom="column">
                  <wp:posOffset>4893310</wp:posOffset>
                </wp:positionH>
                <wp:positionV relativeFrom="paragraph">
                  <wp:posOffset>-3175</wp:posOffset>
                </wp:positionV>
                <wp:extent cx="1409700" cy="18796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87960"/>
                        </a:xfrm>
                        <a:prstGeom prst="rect">
                          <a:avLst/>
                        </a:prstGeom>
                        <a:noFill/>
                        <a:ln w="9525">
                          <a:noFill/>
                          <a:prstDash val="sysDot"/>
                          <a:miter lim="800000"/>
                          <a:headEnd/>
                          <a:tailEnd/>
                        </a:ln>
                      </wps:spPr>
                      <wps:txbx>
                        <w:txbxContent>
                          <w:p w:rsidR="00614240" w:rsidRPr="00285F53" w:rsidRDefault="00614240" w:rsidP="00F50655">
                            <w:pPr>
                              <w:rPr>
                                <w:b/>
                                <w:i/>
                              </w:rPr>
                            </w:pPr>
                          </w:p>
                          <w:p w:rsidR="00614240" w:rsidRPr="00285F53" w:rsidRDefault="00614240" w:rsidP="00F50655">
                            <w:pPr>
                              <w:jc w:val="center"/>
                              <w:rPr>
                                <w:b/>
                                <w: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Поле 1" o:spid="_x0000_s1053" type="#_x0000_t202" style="position:absolute;left:0;text-align:left;margin-left:385.3pt;margin-top:-.25pt;width:111pt;height:14.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" filled="f" stroked="f">
                <v:stroke dashstyle="1 1"/>
                <v:textbox inset="0,0,0,0">
                  <w:txbxContent>
                    <w:p w:rsidR="00614240" w:rsidRPr="00285F53" w:rsidRDefault="00614240" w:rsidP="00F50655">
                      <w:pPr>
                        <w:rPr>
                          <w:b/>
                          <w:i/>
                        </w:rPr>
                      </w:pPr>
                    </w:p>
                    <w:p w:rsidR="00614240" w:rsidRPr="00285F53" w:rsidRDefault="00614240" w:rsidP="00F50655">
                      <w:pPr>
                        <w:jc w:val="center"/>
                        <w:rPr>
                          <w:b/>
                          <w:i/>
                        </w:rPr>
                      </w:pPr>
                    </w:p>
                  </w:txbxContent>
                </v:textbox>
              </v:shape>
            </w:pict>
          </mc:Fallback>
        </mc:AlternateContent>
      </w:r>
      <w:r w:rsidR="00F50655" w:rsidRPr="00B11F81">
        <w:t>Г</w:t>
      </w:r>
      <w:r w:rsidR="00B25B4F">
        <w:t xml:space="preserve">лаве </w:t>
      </w:r>
      <w:r w:rsidR="009545DA">
        <w:t>«Корниловского сельского поселения»</w:t>
      </w:r>
    </w:p>
    <w:p w:rsidR="009545DA" w:rsidRPr="00B11F81" w:rsidRDefault="009545DA" w:rsidP="009545DA">
      <w:pPr>
        <w:tabs>
          <w:tab w:val="left" w:pos="4678"/>
          <w:tab w:val="left" w:pos="4820"/>
        </w:tabs>
        <w:ind w:firstLine="6"/>
        <w:jc w:val="center"/>
      </w:pPr>
      <w:r>
        <w:t xml:space="preserve">                                  </w:t>
      </w:r>
    </w:p>
    <w:p w:rsidR="00F50655" w:rsidRPr="00B11F81" w:rsidRDefault="00F50655" w:rsidP="00F50655">
      <w:pPr>
        <w:jc w:val="right"/>
      </w:pPr>
      <w:r>
        <w:t xml:space="preserve">            от</w:t>
      </w:r>
      <w:r w:rsidRPr="00B11F81">
        <w:t>________________________________</w:t>
      </w:r>
      <w:r>
        <w:t>_</w:t>
      </w:r>
      <w:r w:rsidRPr="00B11F81">
        <w:t>____</w:t>
      </w:r>
    </w:p>
    <w:p w:rsidR="00F50655" w:rsidRPr="00B11F81" w:rsidRDefault="00F50655" w:rsidP="00F50655">
      <w:pPr>
        <w:jc w:val="right"/>
        <w:rPr>
          <w:rFonts w:ascii="Arial" w:hAnsi="Arial" w:cs="Arial"/>
          <w:sz w:val="28"/>
          <w:szCs w:val="28"/>
          <w:vertAlign w:val="superscript"/>
        </w:rPr>
      </w:pPr>
      <w:proofErr w:type="gramStart"/>
      <w:r w:rsidRPr="00B11F81">
        <w:rPr>
          <w:rFonts w:ascii="Arial" w:hAnsi="Arial" w:cs="Arial"/>
          <w:sz w:val="28"/>
          <w:szCs w:val="28"/>
          <w:vertAlign w:val="superscript"/>
        </w:rPr>
        <w:t xml:space="preserve">(фамилия, имя, отчество </w:t>
      </w:r>
      <w:r>
        <w:rPr>
          <w:rFonts w:ascii="Arial" w:hAnsi="Arial" w:cs="Arial"/>
          <w:sz w:val="28"/>
          <w:szCs w:val="28"/>
          <w:vertAlign w:val="superscript"/>
        </w:rPr>
        <w:t>правообладателя,</w:t>
      </w:r>
      <w:proofErr w:type="gramEnd"/>
    </w:p>
    <w:p w:rsidR="00F50655" w:rsidRPr="00B11F81" w:rsidRDefault="00F50655" w:rsidP="00F50655">
      <w:pPr>
        <w:ind w:firstLine="6"/>
        <w:jc w:val="right"/>
      </w:pPr>
      <w:r w:rsidRPr="00B11F81">
        <w:t>_________________________________</w:t>
      </w:r>
      <w:r>
        <w:t>_</w:t>
      </w:r>
      <w:r w:rsidRPr="00B11F81">
        <w:t>_____</w:t>
      </w:r>
    </w:p>
    <w:p w:rsidR="00F50655" w:rsidRPr="00EF1204" w:rsidRDefault="00F50655" w:rsidP="00F50655">
      <w:pPr>
        <w:ind w:firstLine="6"/>
        <w:jc w:val="right"/>
        <w:rPr>
          <w:rFonts w:ascii="Arial" w:hAnsi="Arial" w:cs="Arial"/>
          <w:sz w:val="28"/>
          <w:szCs w:val="28"/>
          <w:vertAlign w:val="superscript"/>
        </w:rPr>
      </w:pPr>
      <w:r w:rsidRPr="00EF1204">
        <w:rPr>
          <w:rFonts w:ascii="Arial" w:hAnsi="Arial" w:cs="Arial"/>
          <w:sz w:val="28"/>
          <w:szCs w:val="28"/>
          <w:vertAlign w:val="superscript"/>
        </w:rPr>
        <w:t xml:space="preserve">наименование </w:t>
      </w:r>
      <w:r>
        <w:rPr>
          <w:rFonts w:ascii="Arial" w:hAnsi="Arial" w:cs="Arial"/>
          <w:sz w:val="28"/>
          <w:szCs w:val="28"/>
          <w:vertAlign w:val="superscript"/>
        </w:rPr>
        <w:t>юридического лица</w:t>
      </w:r>
      <w:r w:rsidRPr="00EF1204">
        <w:rPr>
          <w:rFonts w:ascii="Arial" w:hAnsi="Arial" w:cs="Arial"/>
          <w:sz w:val="28"/>
          <w:szCs w:val="28"/>
          <w:vertAlign w:val="superscript"/>
        </w:rPr>
        <w:t>)</w:t>
      </w:r>
    </w:p>
    <w:p w:rsidR="00F50655" w:rsidRDefault="00F50655" w:rsidP="00F50655">
      <w:pPr>
        <w:ind w:firstLine="6"/>
        <w:jc w:val="right"/>
      </w:pPr>
      <w:proofErr w:type="gramStart"/>
      <w:r>
        <w:t>Зарегистрированный</w:t>
      </w:r>
      <w:proofErr w:type="gramEnd"/>
      <w:r w:rsidRPr="00B11F81">
        <w:t xml:space="preserve"> (</w:t>
      </w:r>
      <w:proofErr w:type="spellStart"/>
      <w:r>
        <w:t>ая</w:t>
      </w:r>
      <w:proofErr w:type="spellEnd"/>
      <w:r w:rsidRPr="00B11F81">
        <w:t>) по адресу: ______</w:t>
      </w:r>
      <w:r>
        <w:t>__</w:t>
      </w:r>
    </w:p>
    <w:p w:rsidR="00F50655" w:rsidRPr="00B11F81" w:rsidRDefault="00F50655" w:rsidP="00F50655">
      <w:pPr>
        <w:ind w:firstLine="6"/>
        <w:jc w:val="right"/>
      </w:pPr>
      <w:r>
        <w:t>_______________________________________</w:t>
      </w:r>
    </w:p>
    <w:p w:rsidR="00F50655" w:rsidRDefault="00F50655" w:rsidP="00F50655">
      <w:pPr>
        <w:jc w:val="right"/>
      </w:pPr>
      <w:r>
        <w:tab/>
      </w:r>
      <w:r>
        <w:tab/>
        <w:t>_______________________________________</w:t>
      </w:r>
    </w:p>
    <w:p w:rsidR="00F50655" w:rsidRDefault="00F50655" w:rsidP="00F50655">
      <w:pPr>
        <w:jc w:val="right"/>
      </w:pPr>
      <w:r>
        <w:tab/>
      </w:r>
      <w:r>
        <w:tab/>
        <w:t>Почтовый адрес: ________________________</w:t>
      </w:r>
    </w:p>
    <w:p w:rsidR="00F50655" w:rsidRDefault="00F50655" w:rsidP="00F50655">
      <w:pPr>
        <w:jc w:val="right"/>
      </w:pPr>
      <w:r>
        <w:tab/>
      </w:r>
      <w:r>
        <w:tab/>
        <w:t>_______________________________________</w:t>
      </w:r>
    </w:p>
    <w:p w:rsidR="00F50655" w:rsidRDefault="00F50655" w:rsidP="00F50655">
      <w:pPr>
        <w:jc w:val="right"/>
      </w:pPr>
      <w:r>
        <w:tab/>
      </w:r>
      <w:r>
        <w:tab/>
        <w:t xml:space="preserve">                              Почтовый индекс: _______________________</w:t>
      </w:r>
    </w:p>
    <w:p w:rsidR="00F50655" w:rsidRPr="00B11F81" w:rsidRDefault="00F50655" w:rsidP="00F50655">
      <w:pPr>
        <w:jc w:val="right"/>
      </w:pPr>
      <w:r>
        <w:t>К</w:t>
      </w:r>
      <w:r w:rsidRPr="00B11F81">
        <w:t>онтактный телефон</w:t>
      </w:r>
      <w:r>
        <w:t xml:space="preserve">: </w:t>
      </w:r>
      <w:r w:rsidRPr="00B11F81">
        <w:t>__________________</w:t>
      </w:r>
      <w:r>
        <w:t>__</w:t>
      </w:r>
    </w:p>
    <w:p w:rsidR="00F50655" w:rsidRDefault="00F50655" w:rsidP="00F50655">
      <w:pPr>
        <w:rPr>
          <w:b/>
        </w:rPr>
      </w:pPr>
    </w:p>
    <w:p w:rsidR="00F50655" w:rsidRPr="00160CF4" w:rsidRDefault="00F50655" w:rsidP="00F50655">
      <w:pPr>
        <w:jc w:val="center"/>
        <w:rPr>
          <w:b/>
          <w:caps/>
          <w:kern w:val="24"/>
        </w:rPr>
      </w:pPr>
      <w:r w:rsidRPr="00160CF4">
        <w:rPr>
          <w:b/>
          <w:caps/>
          <w:kern w:val="24"/>
        </w:rPr>
        <w:t>Заявление</w:t>
      </w:r>
    </w:p>
    <w:p w:rsidR="00F50655" w:rsidRDefault="00F50655" w:rsidP="00F50655">
      <w:pPr>
        <w:jc w:val="center"/>
        <w:rPr>
          <w:b/>
          <w:caps/>
          <w:kern w:val="24"/>
        </w:rPr>
      </w:pPr>
      <w:r>
        <w:rPr>
          <w:b/>
          <w:caps/>
          <w:kern w:val="24"/>
        </w:rPr>
        <w:t>о намерении участвовать в аукционе</w:t>
      </w:r>
    </w:p>
    <w:p w:rsidR="00F50655" w:rsidRDefault="00F50655" w:rsidP="00F50655">
      <w:pPr>
        <w:jc w:val="center"/>
        <w:rPr>
          <w:b/>
          <w:caps/>
          <w:kern w:val="24"/>
        </w:rPr>
      </w:pPr>
      <w:r>
        <w:rPr>
          <w:b/>
          <w:caps/>
          <w:kern w:val="24"/>
        </w:rPr>
        <w:t>по продаже земельного участка или права на заключение договора аренды</w:t>
      </w:r>
    </w:p>
    <w:p w:rsidR="00F50655" w:rsidRPr="00B11200" w:rsidRDefault="00F50655" w:rsidP="00F50655">
      <w:pPr>
        <w:jc w:val="center"/>
        <w:rPr>
          <w:b/>
          <w:caps/>
          <w:kern w:val="24"/>
        </w:rPr>
      </w:pPr>
    </w:p>
    <w:p w:rsidR="00F50655" w:rsidRDefault="00F50655" w:rsidP="00F50655">
      <w:r>
        <w:t xml:space="preserve">     Выражаю свои намерения  об участии в аукционе  по продаже земельного участка или правана заключение договора аренды, земельного участка по адресу: ________________</w:t>
      </w:r>
    </w:p>
    <w:p w:rsidR="00F50655" w:rsidRDefault="00F50655" w:rsidP="00F50655">
      <w:r>
        <w:t xml:space="preserve">________________________                                                   площадью  </w:t>
      </w:r>
      <w:r w:rsidRPr="00A24D97">
        <w:t>_</w:t>
      </w:r>
      <w:r>
        <w:t xml:space="preserve">_______________для использования в целях  </w:t>
      </w:r>
    </w:p>
    <w:p w:rsidR="00F50655" w:rsidRDefault="00F50655" w:rsidP="00F50655"/>
    <w:p w:rsidR="00F50655" w:rsidRPr="00160CF4" w:rsidRDefault="00F50655" w:rsidP="00F50655">
      <w:r>
        <w:t xml:space="preserve">   Прошу уведомить о начале приема заявок на участие в аукционе.</w:t>
      </w:r>
    </w:p>
    <w:p w:rsidR="00F50655" w:rsidRPr="008E12CD" w:rsidRDefault="00F50655" w:rsidP="00F50655">
      <w:pPr>
        <w:jc w:val="center"/>
        <w:rPr>
          <w:rFonts w:ascii="Arial" w:hAnsi="Arial" w:cs="Arial"/>
          <w:sz w:val="28"/>
          <w:szCs w:val="28"/>
          <w:vertAlign w:val="superscript"/>
        </w:rPr>
      </w:pPr>
    </w:p>
    <w:p w:rsidR="00F50655" w:rsidRPr="00A24D97" w:rsidRDefault="00F50655" w:rsidP="00F50655">
      <w:pPr>
        <w:jc w:val="both"/>
        <w:rPr>
          <w:b/>
          <w:noProof/>
        </w:rPr>
      </w:pPr>
      <w:r w:rsidRPr="00B11F81">
        <w:t>К заявлению прилагаются следующие документы:</w:t>
      </w:r>
    </w:p>
    <w:p w:rsidR="00F50655" w:rsidRPr="00A24D97" w:rsidRDefault="00F50655" w:rsidP="00F50655">
      <w:pPr>
        <w:jc w:val="both"/>
      </w:pPr>
    </w:p>
    <w:p w:rsidR="00F50655" w:rsidRPr="00B11F81" w:rsidRDefault="00F50655" w:rsidP="00F50655">
      <w:pPr>
        <w:pStyle w:val="af"/>
        <w:numPr>
          <w:ilvl w:val="0"/>
          <w:numId w:val="10"/>
        </w:numPr>
        <w:jc w:val="both"/>
      </w:pPr>
      <w:r w:rsidRPr="00B11F81">
        <w:t>________________________________________________________</w:t>
      </w:r>
      <w:r>
        <w:t>__________</w:t>
      </w:r>
      <w:r w:rsidRPr="00B11F81">
        <w:t xml:space="preserve">__ </w:t>
      </w:r>
    </w:p>
    <w:p w:rsidR="00F50655" w:rsidRPr="00B11F81" w:rsidRDefault="00F50655" w:rsidP="00F50655">
      <w:pPr>
        <w:pStyle w:val="af"/>
        <w:numPr>
          <w:ilvl w:val="0"/>
          <w:numId w:val="10"/>
        </w:numPr>
        <w:jc w:val="both"/>
      </w:pPr>
      <w:r w:rsidRPr="00B11F81">
        <w:t>______________________________________________________</w:t>
      </w:r>
      <w:r>
        <w:t>__________</w:t>
      </w:r>
      <w:r w:rsidRPr="00B11F81">
        <w:t xml:space="preserve">____ </w:t>
      </w:r>
    </w:p>
    <w:p w:rsidR="00F50655" w:rsidRDefault="00F50655" w:rsidP="00F50655">
      <w:pPr>
        <w:pStyle w:val="af"/>
        <w:numPr>
          <w:ilvl w:val="0"/>
          <w:numId w:val="10"/>
        </w:numPr>
        <w:jc w:val="both"/>
      </w:pPr>
      <w:r w:rsidRPr="00B11F81">
        <w:t>________________________________________________________</w:t>
      </w:r>
      <w:r>
        <w:t>__________</w:t>
      </w:r>
      <w:r w:rsidRPr="00B11F81">
        <w:t xml:space="preserve">__ </w:t>
      </w:r>
    </w:p>
    <w:p w:rsidR="00F50655" w:rsidRDefault="00F50655" w:rsidP="00F50655">
      <w:pPr>
        <w:pStyle w:val="af"/>
        <w:numPr>
          <w:ilvl w:val="0"/>
          <w:numId w:val="10"/>
        </w:numPr>
        <w:jc w:val="both"/>
      </w:pPr>
      <w:r>
        <w:t>____________________________________________________________________</w:t>
      </w:r>
    </w:p>
    <w:p w:rsidR="00F50655" w:rsidRDefault="00F50655" w:rsidP="00F50655">
      <w:pPr>
        <w:pStyle w:val="af"/>
        <w:numPr>
          <w:ilvl w:val="0"/>
          <w:numId w:val="10"/>
        </w:numPr>
        <w:jc w:val="both"/>
      </w:pPr>
      <w:r w:rsidRPr="00B11F81">
        <w:t>________________________________________________________</w:t>
      </w:r>
      <w:r>
        <w:t>__________</w:t>
      </w:r>
      <w:r w:rsidRPr="00B11F81">
        <w:t>__</w:t>
      </w:r>
    </w:p>
    <w:p w:rsidR="00F50655" w:rsidRDefault="00F50655" w:rsidP="00F50655">
      <w:pPr>
        <w:pStyle w:val="af"/>
        <w:numPr>
          <w:ilvl w:val="0"/>
          <w:numId w:val="10"/>
        </w:numPr>
        <w:jc w:val="both"/>
      </w:pPr>
      <w:r w:rsidRPr="00B11F81">
        <w:t>________________________________________________________</w:t>
      </w:r>
      <w:r>
        <w:t>__________</w:t>
      </w:r>
      <w:r w:rsidRPr="00B11F81">
        <w:t>__</w:t>
      </w:r>
    </w:p>
    <w:p w:rsidR="00F50655" w:rsidRDefault="00F50655" w:rsidP="00F50655">
      <w:pPr>
        <w:pStyle w:val="af"/>
        <w:numPr>
          <w:ilvl w:val="0"/>
          <w:numId w:val="10"/>
        </w:numPr>
        <w:jc w:val="both"/>
      </w:pPr>
      <w:r w:rsidRPr="00B11F81">
        <w:t>________________________________________________________</w:t>
      </w:r>
      <w:r>
        <w:t>__________</w:t>
      </w:r>
      <w:r w:rsidRPr="00B11F81">
        <w:t>__</w:t>
      </w:r>
    </w:p>
    <w:p w:rsidR="00F50655" w:rsidRDefault="00F50655" w:rsidP="00F50655">
      <w:pPr>
        <w:pStyle w:val="af"/>
        <w:numPr>
          <w:ilvl w:val="0"/>
          <w:numId w:val="10"/>
        </w:numPr>
        <w:jc w:val="both"/>
      </w:pPr>
      <w:r w:rsidRPr="00B11F81">
        <w:t>________________________________________________________</w:t>
      </w:r>
      <w:r>
        <w:t>__________</w:t>
      </w:r>
      <w:r w:rsidRPr="00B11F81">
        <w:t>__</w:t>
      </w:r>
    </w:p>
    <w:p w:rsidR="00F50655" w:rsidRDefault="00F50655" w:rsidP="00F50655">
      <w:pPr>
        <w:pStyle w:val="af"/>
        <w:numPr>
          <w:ilvl w:val="0"/>
          <w:numId w:val="10"/>
        </w:numPr>
        <w:jc w:val="both"/>
      </w:pPr>
      <w:r w:rsidRPr="00B11F81">
        <w:t>________________________________________________________</w:t>
      </w:r>
      <w:r>
        <w:t>__________</w:t>
      </w:r>
      <w:r w:rsidRPr="00B11F81">
        <w:t>__</w:t>
      </w:r>
    </w:p>
    <w:p w:rsidR="00F50655" w:rsidRPr="00846741" w:rsidRDefault="00F50655" w:rsidP="00F50655">
      <w:pPr>
        <w:jc w:val="both"/>
      </w:pPr>
    </w:p>
    <w:p w:rsidR="00F50655" w:rsidRPr="00846741" w:rsidRDefault="00F50655" w:rsidP="00F50655">
      <w:pPr>
        <w:jc w:val="both"/>
      </w:pPr>
      <w:r w:rsidRPr="00846741">
        <w:t>“___” ___________ 20__ г.</w:t>
      </w:r>
      <w:r w:rsidRPr="00846741">
        <w:tab/>
      </w:r>
      <w:r w:rsidRPr="00846741">
        <w:tab/>
      </w:r>
      <w:r w:rsidRPr="00846741">
        <w:tab/>
        <w:t xml:space="preserve"> ______________    </w:t>
      </w:r>
      <w:r>
        <w:t>__________________</w:t>
      </w:r>
    </w:p>
    <w:p w:rsidR="00F50655" w:rsidRPr="00347554" w:rsidRDefault="00F50655" w:rsidP="00F50655">
      <w:pPr>
        <w:jc w:val="both"/>
        <w:rPr>
          <w:rFonts w:ascii="Arial" w:hAnsi="Arial" w:cs="Arial"/>
          <w:sz w:val="28"/>
          <w:szCs w:val="28"/>
          <w:vertAlign w:val="superscript"/>
        </w:rPr>
      </w:pPr>
      <w:r w:rsidRPr="00036259">
        <w:rPr>
          <w:rFonts w:ascii="Arial" w:hAnsi="Arial" w:cs="Arial"/>
          <w:sz w:val="28"/>
          <w:szCs w:val="28"/>
          <w:vertAlign w:val="superscript"/>
        </w:rPr>
        <w:t>(дата подачи заявления)</w:t>
      </w:r>
      <w:r w:rsidRPr="00036259">
        <w:rPr>
          <w:rFonts w:ascii="Arial" w:hAnsi="Arial" w:cs="Arial"/>
          <w:sz w:val="28"/>
          <w:szCs w:val="28"/>
          <w:vertAlign w:val="superscript"/>
        </w:rPr>
        <w:tab/>
      </w:r>
      <w:r w:rsidRPr="00036259">
        <w:rPr>
          <w:rFonts w:ascii="Arial" w:hAnsi="Arial" w:cs="Arial"/>
          <w:sz w:val="28"/>
          <w:szCs w:val="28"/>
          <w:vertAlign w:val="superscript"/>
        </w:rPr>
        <w:tab/>
      </w:r>
      <w:r w:rsidRPr="00036259">
        <w:rPr>
          <w:rFonts w:ascii="Arial" w:hAnsi="Arial" w:cs="Arial"/>
          <w:sz w:val="28"/>
          <w:szCs w:val="28"/>
          <w:vertAlign w:val="superscript"/>
        </w:rPr>
        <w:tab/>
        <w:t>(подпись)</w:t>
      </w:r>
      <w:r w:rsidRPr="00036259">
        <w:rPr>
          <w:rFonts w:ascii="Arial" w:hAnsi="Arial" w:cs="Arial"/>
          <w:sz w:val="28"/>
          <w:szCs w:val="28"/>
          <w:vertAlign w:val="superscript"/>
        </w:rPr>
        <w:tab/>
        <w:t>(расшифровка подписи)</w:t>
      </w:r>
    </w:p>
    <w:p w:rsidR="00F50655" w:rsidRPr="00D23998" w:rsidRDefault="00F50655" w:rsidP="00F50655">
      <w:pPr>
        <w:ind w:firstLine="709"/>
        <w:jc w:val="both"/>
        <w:rPr>
          <w:sz w:val="22"/>
          <w:szCs w:val="22"/>
        </w:rPr>
      </w:pPr>
      <w:r w:rsidRPr="00D23998">
        <w:rPr>
          <w:sz w:val="22"/>
          <w:szCs w:val="22"/>
        </w:rPr>
        <w:t xml:space="preserve">В соответствии с Федеральным Законом № 152-ФЗ от 27.07.2006 «О персональных данных» подтверждаю свое </w:t>
      </w:r>
      <w:r w:rsidRPr="00D23998">
        <w:rPr>
          <w:sz w:val="22"/>
          <w:szCs w:val="22"/>
          <w:u w:val="single"/>
        </w:rPr>
        <w:t>согласие, несогласие</w:t>
      </w:r>
      <w:r w:rsidRPr="00D23998">
        <w:rPr>
          <w:sz w:val="22"/>
          <w:szCs w:val="22"/>
        </w:rPr>
        <w:t xml:space="preserve"> на обработку моих персональных данных.                   </w:t>
      </w:r>
    </w:p>
    <w:p w:rsidR="00F50655" w:rsidRDefault="00F50655" w:rsidP="00F50655">
      <w:pPr>
        <w:ind w:left="709" w:firstLine="709"/>
        <w:jc w:val="both"/>
      </w:pPr>
      <w:r w:rsidRPr="00FA2F2D">
        <w:rPr>
          <w:rFonts w:ascii="Arial" w:hAnsi="Arial" w:cs="Arial"/>
          <w:vertAlign w:val="superscript"/>
        </w:rPr>
        <w:t>(не нужное зачеркнуть)</w:t>
      </w:r>
    </w:p>
    <w:p w:rsidR="00F50655" w:rsidRPr="00EF1204" w:rsidRDefault="00F50655" w:rsidP="00F50655">
      <w:pPr>
        <w:ind w:left="6372"/>
        <w:jc w:val="both"/>
      </w:pPr>
      <w:r>
        <w:tab/>
      </w:r>
      <w:r w:rsidRPr="00EF1204">
        <w:t xml:space="preserve"> _________________</w:t>
      </w:r>
    </w:p>
    <w:p w:rsidR="00F50655" w:rsidRDefault="00F50655" w:rsidP="00F50655">
      <w:pPr>
        <w:jc w:val="both"/>
      </w:pP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4B39DC">
        <w:rPr>
          <w:rFonts w:ascii="Arial" w:hAnsi="Arial" w:cs="Arial"/>
          <w:sz w:val="28"/>
          <w:szCs w:val="28"/>
          <w:vertAlign w:val="superscript"/>
        </w:rPr>
        <w:t>(подпись)</w:t>
      </w:r>
    </w:p>
    <w:p w:rsidR="00F50655" w:rsidRDefault="00F50655" w:rsidP="009048C0">
      <w:pPr>
        <w:autoSpaceDE w:val="0"/>
        <w:jc w:val="right"/>
      </w:pPr>
    </w:p>
    <w:p w:rsidR="00F50655" w:rsidRDefault="00F50655" w:rsidP="009048C0">
      <w:pPr>
        <w:autoSpaceDE w:val="0"/>
        <w:jc w:val="right"/>
      </w:pPr>
    </w:p>
    <w:p w:rsidR="00F50655" w:rsidRDefault="00F50655" w:rsidP="009048C0">
      <w:pPr>
        <w:autoSpaceDE w:val="0"/>
        <w:jc w:val="right"/>
      </w:pPr>
    </w:p>
    <w:p w:rsidR="00F50655" w:rsidRDefault="00F50655" w:rsidP="009048C0">
      <w:pPr>
        <w:autoSpaceDE w:val="0"/>
        <w:jc w:val="right"/>
      </w:pPr>
    </w:p>
    <w:p w:rsidR="00F50655" w:rsidRDefault="00F50655" w:rsidP="009048C0">
      <w:pPr>
        <w:autoSpaceDE w:val="0"/>
        <w:jc w:val="right"/>
      </w:pPr>
    </w:p>
    <w:p w:rsidR="00F50655" w:rsidRDefault="00F50655" w:rsidP="009048C0">
      <w:pPr>
        <w:autoSpaceDE w:val="0"/>
        <w:jc w:val="right"/>
      </w:pPr>
    </w:p>
    <w:p w:rsidR="00F50655" w:rsidRDefault="00F50655" w:rsidP="009048C0">
      <w:pPr>
        <w:autoSpaceDE w:val="0"/>
        <w:jc w:val="right"/>
      </w:pPr>
    </w:p>
    <w:p w:rsidR="00F50655" w:rsidRDefault="00F50655" w:rsidP="009048C0">
      <w:pPr>
        <w:autoSpaceDE w:val="0"/>
        <w:jc w:val="right"/>
      </w:pPr>
    </w:p>
    <w:p w:rsidR="009048C0" w:rsidRDefault="009048C0" w:rsidP="009048C0">
      <w:pPr>
        <w:autoSpaceDE w:val="0"/>
        <w:jc w:val="right"/>
      </w:pPr>
      <w:r>
        <w:t xml:space="preserve">Приложение </w:t>
      </w:r>
      <w:r w:rsidR="00F50655">
        <w:t>4</w:t>
      </w:r>
    </w:p>
    <w:p w:rsidR="009048C0" w:rsidRDefault="009048C0" w:rsidP="009048C0">
      <w:pPr>
        <w:autoSpaceDE w:val="0"/>
        <w:jc w:val="right"/>
      </w:pPr>
      <w:r>
        <w:t>к Административному регламенту</w:t>
      </w:r>
    </w:p>
    <w:p w:rsidR="009048C0" w:rsidRDefault="009048C0" w:rsidP="009048C0">
      <w:pPr>
        <w:autoSpaceDE w:val="0"/>
        <w:jc w:val="right"/>
      </w:pPr>
    </w:p>
    <w:p w:rsidR="009048C0" w:rsidRDefault="0060484B" w:rsidP="009048C0">
      <w:pPr>
        <w:autoSpaceDE w:val="0"/>
        <w:jc w:val="right"/>
      </w:pPr>
      <w:r>
        <w:rPr>
          <w:b/>
          <w:noProof/>
          <w:lang w:eastAsia="ru-RU"/>
        </w:rPr>
        <mc:AlternateContent>
          <mc:Choice Requires="wps">
            <w:drawing>
              <wp:anchor distT="0" distB="0" distL="114300" distR="114300" simplePos="0" relativeHeight="251662848" behindDoc="0" locked="0" layoutInCell="1" allowOverlap="1">
                <wp:simplePos x="0" y="0"/>
                <wp:positionH relativeFrom="column">
                  <wp:posOffset>290830</wp:posOffset>
                </wp:positionH>
                <wp:positionV relativeFrom="paragraph">
                  <wp:posOffset>116205</wp:posOffset>
                </wp:positionV>
                <wp:extent cx="2933700" cy="931545"/>
                <wp:effectExtent l="0" t="0" r="19050" b="2095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931545"/>
                        </a:xfrm>
                        <a:prstGeom prst="rect">
                          <a:avLst/>
                        </a:prstGeom>
                      </wps:spPr>
                      <wps:style>
                        <a:lnRef idx="2">
                          <a:schemeClr val="accent6"/>
                        </a:lnRef>
                        <a:fillRef idx="1">
                          <a:schemeClr val="lt1"/>
                        </a:fillRef>
                        <a:effectRef idx="0">
                          <a:schemeClr val="accent6"/>
                        </a:effectRef>
                        <a:fontRef idx="minor">
                          <a:schemeClr val="dk1"/>
                        </a:fontRef>
                      </wps:style>
                      <wps:txbx>
                        <w:txbxContent>
                          <w:p w:rsidR="00614240" w:rsidRPr="00C1744A" w:rsidRDefault="00614240" w:rsidP="009048C0">
                            <w:pPr>
                              <w:jc w:val="center"/>
                            </w:pPr>
                            <w:r>
                              <w:t>Кабинет №3</w:t>
                            </w:r>
                            <w:r w:rsidRPr="00C1744A">
                              <w:t xml:space="preserve"> - </w:t>
                            </w:r>
                            <w:r w:rsidRPr="00C1744A">
                              <w:rPr>
                                <w:color w:val="000000"/>
                                <w:lang w:eastAsia="ru-RU"/>
                              </w:rPr>
                              <w:t>прием, первичная обработка и регистрация заявления -1календарный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54" style="position:absolute;left:0;text-align:left;margin-left:22.9pt;margin-top:9.15pt;width:231pt;height:73.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" fillcolor="white [3201]" strokecolor="#f79646 [3209]" strokeweight="2pt">
                <v:path arrowok="t"/>
                <v:textbox>
                  <w:txbxContent>
                    <w:p w:rsidR="00614240" w:rsidRPr="00C1744A" w:rsidRDefault="00614240" w:rsidP="009048C0">
                      <w:pPr>
                        <w:jc w:val="center"/>
                      </w:pPr>
                      <w:r>
                        <w:t>Кабинет №3</w:t>
                      </w:r>
                      <w:r w:rsidRPr="00C1744A">
                        <w:t xml:space="preserve"> - </w:t>
                      </w:r>
                      <w:r w:rsidRPr="00C1744A">
                        <w:rPr>
                          <w:color w:val="000000"/>
                          <w:lang w:eastAsia="ru-RU"/>
                        </w:rPr>
                        <w:t>прием, первичная обработка и регистрация заявления -1календарный день</w:t>
                      </w:r>
                    </w:p>
                  </w:txbxContent>
                </v:textbox>
              </v:rect>
            </w:pict>
          </mc:Fallback>
        </mc:AlternateContent>
      </w:r>
    </w:p>
    <w:p w:rsidR="009048C0" w:rsidRDefault="009048C0" w:rsidP="009048C0">
      <w:pPr>
        <w:autoSpaceDE w:val="0"/>
        <w:jc w:val="right"/>
      </w:pPr>
    </w:p>
    <w:p w:rsidR="009048C0" w:rsidRDefault="009048C0" w:rsidP="009048C0">
      <w:pPr>
        <w:autoSpaceDE w:val="0"/>
        <w:jc w:val="right"/>
      </w:pPr>
    </w:p>
    <w:p w:rsidR="009048C0" w:rsidRPr="00DC30FA" w:rsidRDefault="0060484B" w:rsidP="009048C0">
      <w:pPr>
        <w:spacing w:before="100" w:beforeAutospacing="1" w:after="100" w:afterAutospacing="1"/>
        <w:jc w:val="both"/>
        <w:rPr>
          <w:color w:val="000000"/>
          <w:lang w:eastAsia="ru-RU"/>
        </w:rPr>
      </w:pPr>
      <w:r>
        <w:rPr>
          <w:noProof/>
          <w:lang w:eastAsia="ru-RU"/>
        </w:rPr>
        <mc:AlternateContent>
          <mc:Choice Requires="wps">
            <w:drawing>
              <wp:anchor distT="0" distB="0" distL="114299" distR="114299" simplePos="0" relativeHeight="251664896" behindDoc="0" locked="0" layoutInCell="1" allowOverlap="1">
                <wp:simplePos x="0" y="0"/>
                <wp:positionH relativeFrom="column">
                  <wp:posOffset>2338069</wp:posOffset>
                </wp:positionH>
                <wp:positionV relativeFrom="paragraph">
                  <wp:posOffset>519430</wp:posOffset>
                </wp:positionV>
                <wp:extent cx="0" cy="295275"/>
                <wp:effectExtent l="95250" t="0" r="57150" b="666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84.1pt;margin-top:40.9pt;width:0;height:23.25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" strokecolor="#4579b8 [3044]">
                <v:stroke endarrow="open"/>
                <o:lock v:ext="edit" shapetype="f"/>
              </v:shape>
            </w:pict>
          </mc:Fallback>
        </mc:AlternateContent>
      </w:r>
    </w:p>
    <w:p w:rsidR="009048C0" w:rsidRPr="00DC30FA" w:rsidRDefault="009048C0" w:rsidP="009048C0"/>
    <w:p w:rsidR="009048C0" w:rsidRPr="00DC30FA" w:rsidRDefault="0060484B" w:rsidP="009048C0">
      <w:pPr>
        <w:jc w:val="center"/>
        <w:rPr>
          <w:b/>
        </w:rPr>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290830</wp:posOffset>
                </wp:positionH>
                <wp:positionV relativeFrom="paragraph">
                  <wp:posOffset>107315</wp:posOffset>
                </wp:positionV>
                <wp:extent cx="2933700" cy="896620"/>
                <wp:effectExtent l="0" t="0" r="19050" b="177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896620"/>
                        </a:xfrm>
                        <a:prstGeom prst="rect">
                          <a:avLst/>
                        </a:prstGeom>
                      </wps:spPr>
                      <wps:style>
                        <a:lnRef idx="2">
                          <a:schemeClr val="accent6"/>
                        </a:lnRef>
                        <a:fillRef idx="1">
                          <a:schemeClr val="lt1"/>
                        </a:fillRef>
                        <a:effectRef idx="0">
                          <a:schemeClr val="accent6"/>
                        </a:effectRef>
                        <a:fontRef idx="minor">
                          <a:schemeClr val="dk1"/>
                        </a:fontRef>
                      </wps:style>
                      <wps:txbx>
                        <w:txbxContent>
                          <w:p w:rsidR="00614240" w:rsidRPr="00C1744A" w:rsidRDefault="00614240" w:rsidP="009048C0">
                            <w:pPr>
                              <w:jc w:val="center"/>
                            </w:pPr>
                            <w:r w:rsidRPr="00C1744A">
                              <w:t xml:space="preserve">согласование заявления с </w:t>
                            </w:r>
                            <w:r>
                              <w:t xml:space="preserve">Администрацией–1 </w:t>
                            </w:r>
                            <w:r w:rsidRPr="00C1744A">
                              <w:t>календарны</w:t>
                            </w:r>
                            <w:r>
                              <w:t>й</w:t>
                            </w:r>
                            <w:r w:rsidRPr="00C1744A">
                              <w:t xml:space="preserve"> д</w:t>
                            </w:r>
                            <w:r>
                              <w:t>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55" style="position:absolute;left:0;text-align:left;margin-left:22.9pt;margin-top:8.45pt;width:231pt;height:70.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" fillcolor="white [3201]" strokecolor="#f79646 [3209]" strokeweight="2pt">
                <v:path arrowok="t"/>
                <v:textbox>
                  <w:txbxContent>
                    <w:p w:rsidR="00614240" w:rsidRPr="00C1744A" w:rsidRDefault="00614240" w:rsidP="009048C0">
                      <w:pPr>
                        <w:jc w:val="center"/>
                      </w:pPr>
                      <w:r w:rsidRPr="00C1744A">
                        <w:t xml:space="preserve">согласование заявления с </w:t>
                      </w:r>
                      <w:r>
                        <w:t xml:space="preserve">Администрацией–1 </w:t>
                      </w:r>
                      <w:r w:rsidRPr="00C1744A">
                        <w:t>календарны</w:t>
                      </w:r>
                      <w:r>
                        <w:t>й</w:t>
                      </w:r>
                      <w:r w:rsidRPr="00C1744A">
                        <w:t xml:space="preserve"> д</w:t>
                      </w:r>
                      <w:r>
                        <w:t>ень</w:t>
                      </w:r>
                    </w:p>
                  </w:txbxContent>
                </v:textbox>
              </v:rect>
            </w:pict>
          </mc:Fallback>
        </mc:AlternateContent>
      </w:r>
    </w:p>
    <w:p w:rsidR="009048C0" w:rsidRPr="00DC30FA" w:rsidRDefault="009048C0" w:rsidP="009048C0">
      <w:pPr>
        <w:jc w:val="center"/>
        <w:rPr>
          <w:b/>
        </w:rPr>
      </w:pPr>
    </w:p>
    <w:p w:rsidR="009048C0" w:rsidRPr="00DC30FA" w:rsidRDefault="009048C0" w:rsidP="009048C0"/>
    <w:p w:rsidR="009048C0" w:rsidRPr="00DC30FA" w:rsidRDefault="009048C0" w:rsidP="009048C0"/>
    <w:p w:rsidR="009048C0" w:rsidRPr="00DC30FA" w:rsidRDefault="0060484B" w:rsidP="009048C0">
      <w:r>
        <w:rPr>
          <w:noProof/>
          <w:lang w:eastAsia="ru-RU"/>
        </w:rPr>
        <mc:AlternateContent>
          <mc:Choice Requires="wps">
            <w:drawing>
              <wp:anchor distT="0" distB="0" distL="114300" distR="114300" simplePos="0" relativeHeight="251673088" behindDoc="0" locked="0" layoutInCell="1" allowOverlap="1">
                <wp:simplePos x="0" y="0"/>
                <wp:positionH relativeFrom="column">
                  <wp:posOffset>4010660</wp:posOffset>
                </wp:positionH>
                <wp:positionV relativeFrom="paragraph">
                  <wp:posOffset>127000</wp:posOffset>
                </wp:positionV>
                <wp:extent cx="2071370" cy="1698625"/>
                <wp:effectExtent l="0" t="0" r="24130" b="158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1370"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14240" w:rsidRPr="002552DA" w:rsidRDefault="00614240" w:rsidP="009048C0">
                            <w:pPr>
                              <w:autoSpaceDE w:val="0"/>
                              <w:ind w:firstLine="540"/>
                              <w:jc w:val="both"/>
                            </w:pPr>
                            <w:r>
                              <w:t>Подготовка специалистом проекта решения об отказе в предоставлении земельного участка - 3календарных дня</w:t>
                            </w:r>
                          </w:p>
                          <w:p w:rsidR="00614240" w:rsidRDefault="00614240" w:rsidP="009048C0">
                            <w:pPr>
                              <w:suppressAutoHyphens w:val="0"/>
                              <w:autoSpaceDE w:val="0"/>
                              <w:autoSpaceDN w:val="0"/>
                              <w:adjustRightInd w:val="0"/>
                              <w:ind w:firstLine="540"/>
                              <w:jc w:val="both"/>
                              <w:rPr>
                                <w:lang w:eastAsia="ru-RU"/>
                              </w:rPr>
                            </w:pPr>
                          </w:p>
                          <w:p w:rsidR="00614240" w:rsidRPr="0081671B" w:rsidRDefault="00614240" w:rsidP="009048C0">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56" style="position:absolute;margin-left:315.8pt;margin-top:10pt;width:163.1pt;height:13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" fillcolor="white [3201]" strokecolor="#f79646 [3209]" strokeweight="2pt">
                <v:path arrowok="t"/>
                <v:textbox>
                  <w:txbxContent>
                    <w:p w:rsidR="00614240" w:rsidRPr="002552DA" w:rsidRDefault="00614240" w:rsidP="009048C0">
                      <w:pPr>
                        <w:autoSpaceDE w:val="0"/>
                        <w:ind w:firstLine="540"/>
                        <w:jc w:val="both"/>
                      </w:pPr>
                      <w:r>
                        <w:t>Подготовка специалистом проекта решения об отказе в предоставлении земельного участка - 3календарных дня</w:t>
                      </w:r>
                    </w:p>
                    <w:p w:rsidR="00614240" w:rsidRDefault="00614240" w:rsidP="009048C0">
                      <w:pPr>
                        <w:suppressAutoHyphens w:val="0"/>
                        <w:autoSpaceDE w:val="0"/>
                        <w:autoSpaceDN w:val="0"/>
                        <w:adjustRightInd w:val="0"/>
                        <w:ind w:firstLine="540"/>
                        <w:jc w:val="both"/>
                        <w:rPr>
                          <w:lang w:eastAsia="ru-RU"/>
                        </w:rPr>
                      </w:pPr>
                    </w:p>
                    <w:p w:rsidR="00614240" w:rsidRPr="0081671B" w:rsidRDefault="00614240" w:rsidP="009048C0">
                      <w:pPr>
                        <w:jc w:val="both"/>
                      </w:pPr>
                    </w:p>
                  </w:txbxContent>
                </v:textbox>
              </v:rect>
            </w:pict>
          </mc:Fallback>
        </mc:AlternateContent>
      </w:r>
    </w:p>
    <w:p w:rsidR="009048C0" w:rsidRPr="00DC30FA" w:rsidRDefault="0060484B" w:rsidP="009048C0">
      <w:r>
        <w:rPr>
          <w:noProof/>
          <w:lang w:eastAsia="ru-RU"/>
        </w:rPr>
        <mc:AlternateContent>
          <mc:Choice Requires="wps">
            <w:drawing>
              <wp:anchor distT="0" distB="0" distL="114299" distR="114299" simplePos="0" relativeHeight="251670016" behindDoc="0" locked="0" layoutInCell="1" allowOverlap="1">
                <wp:simplePos x="0" y="0"/>
                <wp:positionH relativeFrom="column">
                  <wp:posOffset>2347594</wp:posOffset>
                </wp:positionH>
                <wp:positionV relativeFrom="paragraph">
                  <wp:posOffset>129540</wp:posOffset>
                </wp:positionV>
                <wp:extent cx="0" cy="314325"/>
                <wp:effectExtent l="95250" t="0" r="76200" b="666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184.85pt;margin-top:10.2pt;width:0;height:24.75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" strokecolor="#4579b8 [3044]">
                <v:stroke endarrow="open"/>
                <o:lock v:ext="edit" shapetype="f"/>
              </v:shape>
            </w:pict>
          </mc:Fallback>
        </mc:AlternateContent>
      </w:r>
    </w:p>
    <w:p w:rsidR="009048C0" w:rsidRPr="00DC30FA" w:rsidRDefault="009048C0" w:rsidP="009048C0">
      <w:pPr>
        <w:tabs>
          <w:tab w:val="left" w:pos="6697"/>
        </w:tabs>
      </w:pPr>
      <w:r>
        <w:tab/>
      </w:r>
    </w:p>
    <w:p w:rsidR="009048C0" w:rsidRPr="00DC30FA" w:rsidRDefault="0060484B" w:rsidP="009048C0">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290195</wp:posOffset>
                </wp:positionH>
                <wp:positionV relativeFrom="paragraph">
                  <wp:posOffset>83185</wp:posOffset>
                </wp:positionV>
                <wp:extent cx="2933700" cy="879475"/>
                <wp:effectExtent l="0" t="0" r="19050" b="158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879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14240" w:rsidRPr="00C1744A" w:rsidRDefault="00614240" w:rsidP="009048C0">
                            <w:pPr>
                              <w:jc w:val="center"/>
                            </w:pPr>
                            <w:r w:rsidRPr="00C1744A">
                              <w:t xml:space="preserve">согласование с Главой </w:t>
                            </w:r>
                            <w:r>
                              <w:t>«Корниловского сельского поселения»</w:t>
                            </w:r>
                            <w:r w:rsidRPr="00C1744A">
                              <w:t xml:space="preserve"> </w:t>
                            </w:r>
                            <w:r>
                              <w:t>- 1</w:t>
                            </w:r>
                            <w:r w:rsidRPr="00C1744A">
                              <w:t xml:space="preserve"> календарны</w:t>
                            </w:r>
                            <w:r>
                              <w:t>й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57" style="position:absolute;margin-left:22.85pt;margin-top:6.55pt;width:231pt;height:6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" fillcolor="white [3201]" strokecolor="#f79646 [3209]" strokeweight="2pt">
                <v:path arrowok="t"/>
                <v:textbox>
                  <w:txbxContent>
                    <w:p w:rsidR="00614240" w:rsidRPr="00C1744A" w:rsidRDefault="00614240" w:rsidP="009048C0">
                      <w:pPr>
                        <w:jc w:val="center"/>
                      </w:pPr>
                      <w:r w:rsidRPr="00C1744A">
                        <w:t xml:space="preserve">согласование с Главой </w:t>
                      </w:r>
                      <w:r>
                        <w:t>«Корниловского сельского поселения»</w:t>
                      </w:r>
                      <w:r w:rsidRPr="00C1744A">
                        <w:t xml:space="preserve"> </w:t>
                      </w:r>
                      <w:r>
                        <w:t>- 1</w:t>
                      </w:r>
                      <w:r w:rsidRPr="00C1744A">
                        <w:t xml:space="preserve"> календарны</w:t>
                      </w:r>
                      <w:r>
                        <w:t>й день</w:t>
                      </w:r>
                    </w:p>
                  </w:txbxContent>
                </v:textbox>
              </v:rect>
            </w:pict>
          </mc:Fallback>
        </mc:AlternateContent>
      </w:r>
    </w:p>
    <w:p w:rsidR="009048C0" w:rsidRPr="00DC30FA" w:rsidRDefault="009048C0" w:rsidP="009048C0"/>
    <w:p w:rsidR="009048C0" w:rsidRPr="00DC30FA" w:rsidRDefault="0060484B" w:rsidP="009048C0">
      <w:r>
        <w:rPr>
          <w:noProof/>
          <w:lang w:eastAsia="ru-RU"/>
        </w:rPr>
        <mc:AlternateContent>
          <mc:Choice Requires="wps">
            <w:drawing>
              <wp:anchor distT="4294967295" distB="4294967295" distL="114300" distR="114300" simplePos="0" relativeHeight="251674112" behindDoc="0" locked="0" layoutInCell="1" allowOverlap="1">
                <wp:simplePos x="0" y="0"/>
                <wp:positionH relativeFrom="column">
                  <wp:posOffset>3221355</wp:posOffset>
                </wp:positionH>
                <wp:positionV relativeFrom="paragraph">
                  <wp:posOffset>145414</wp:posOffset>
                </wp:positionV>
                <wp:extent cx="787400" cy="0"/>
                <wp:effectExtent l="0" t="76200" r="12700" b="1143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253.65pt;margin-top:11.45pt;width:62pt;height:0;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" strokecolor="#4a7ebb">
                <v:stroke endarrow="open"/>
                <o:lock v:ext="edit" shapetype="f"/>
              </v:shape>
            </w:pict>
          </mc:Fallback>
        </mc:AlternateContent>
      </w:r>
    </w:p>
    <w:p w:rsidR="009048C0" w:rsidRPr="00DC30FA" w:rsidRDefault="009048C0" w:rsidP="009048C0"/>
    <w:p w:rsidR="009048C0" w:rsidRPr="00DC30FA" w:rsidRDefault="009048C0" w:rsidP="009048C0"/>
    <w:p w:rsidR="009048C0" w:rsidRPr="00DC30FA" w:rsidRDefault="0060484B" w:rsidP="009048C0">
      <w:r>
        <w:rPr>
          <w:noProof/>
          <w:lang w:eastAsia="ru-RU"/>
        </w:rPr>
        <mc:AlternateContent>
          <mc:Choice Requires="wps">
            <w:drawing>
              <wp:anchor distT="0" distB="0" distL="114300" distR="114300" simplePos="0" relativeHeight="251675136" behindDoc="0" locked="0" layoutInCell="1" allowOverlap="1">
                <wp:simplePos x="0" y="0"/>
                <wp:positionH relativeFrom="column">
                  <wp:posOffset>3086100</wp:posOffset>
                </wp:positionH>
                <wp:positionV relativeFrom="paragraph">
                  <wp:posOffset>80645</wp:posOffset>
                </wp:positionV>
                <wp:extent cx="1033780" cy="540385"/>
                <wp:effectExtent l="0" t="0" r="71120" b="692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3780" cy="5403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243pt;margin-top:6.35pt;width:81.4pt;height:42.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" strokecolor="#4a7ebb">
                <v:stroke endarrow="open"/>
                <o:lock v:ext="edit" shapetype="f"/>
              </v:shape>
            </w:pict>
          </mc:Fallback>
        </mc:AlternateContent>
      </w: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290830</wp:posOffset>
                </wp:positionH>
                <wp:positionV relativeFrom="paragraph">
                  <wp:posOffset>107950</wp:posOffset>
                </wp:positionV>
                <wp:extent cx="1266825" cy="327660"/>
                <wp:effectExtent l="38100" t="0" r="28575" b="9144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66825" cy="327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22.9pt;margin-top:8.5pt;width:99.75pt;height:25.8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" strokecolor="#4579b8 [3044]">
                <v:stroke endarrow="open"/>
                <o:lock v:ext="edit" shapetype="f"/>
              </v:shape>
            </w:pict>
          </mc:Fallback>
        </mc:AlternateContent>
      </w:r>
      <w:r>
        <w:rPr>
          <w:noProof/>
          <w:lang w:eastAsia="ru-RU"/>
        </w:rPr>
        <mc:AlternateContent>
          <mc:Choice Requires="wps">
            <w:drawing>
              <wp:anchor distT="0" distB="0" distL="114299" distR="114299" simplePos="0" relativeHeight="251671040" behindDoc="0" locked="0" layoutInCell="1" allowOverlap="1">
                <wp:simplePos x="0" y="0"/>
                <wp:positionH relativeFrom="column">
                  <wp:posOffset>1973579</wp:posOffset>
                </wp:positionH>
                <wp:positionV relativeFrom="paragraph">
                  <wp:posOffset>108585</wp:posOffset>
                </wp:positionV>
                <wp:extent cx="0" cy="387985"/>
                <wp:effectExtent l="95250" t="0" r="114300" b="5016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79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155.4pt;margin-top:8.55pt;width:0;height:30.55p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" strokecolor="#4a7ebb">
                <v:stroke endarrow="open"/>
                <o:lock v:ext="edit" shapetype="f"/>
              </v:shape>
            </w:pict>
          </mc:Fallback>
        </mc:AlternateContent>
      </w:r>
    </w:p>
    <w:p w:rsidR="009048C0" w:rsidRPr="00DC30FA" w:rsidRDefault="009048C0" w:rsidP="009048C0">
      <w:pPr>
        <w:tabs>
          <w:tab w:val="left" w:pos="5312"/>
        </w:tabs>
      </w:pPr>
      <w:r>
        <w:tab/>
      </w:r>
    </w:p>
    <w:p w:rsidR="009048C0" w:rsidRPr="00DC30FA" w:rsidRDefault="0060484B" w:rsidP="009048C0">
      <w:pPr>
        <w:tabs>
          <w:tab w:val="center" w:pos="4677"/>
        </w:tabs>
      </w:pP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-794385</wp:posOffset>
                </wp:positionH>
                <wp:positionV relativeFrom="paragraph">
                  <wp:posOffset>135890</wp:posOffset>
                </wp:positionV>
                <wp:extent cx="2268220" cy="1308735"/>
                <wp:effectExtent l="0" t="0" r="17780" b="247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8220" cy="1308735"/>
                        </a:xfrm>
                        <a:prstGeom prst="rect">
                          <a:avLst/>
                        </a:prstGeom>
                      </wps:spPr>
                      <wps:style>
                        <a:lnRef idx="2">
                          <a:schemeClr val="accent6"/>
                        </a:lnRef>
                        <a:fillRef idx="1">
                          <a:schemeClr val="lt1"/>
                        </a:fillRef>
                        <a:effectRef idx="0">
                          <a:schemeClr val="accent6"/>
                        </a:effectRef>
                        <a:fontRef idx="minor">
                          <a:schemeClr val="dk1"/>
                        </a:fontRef>
                      </wps:style>
                      <wps:txbx>
                        <w:txbxContent>
                          <w:p w:rsidR="00614240" w:rsidRPr="00C52572" w:rsidRDefault="00614240" w:rsidP="009048C0">
                            <w:pPr>
                              <w:autoSpaceDE w:val="0"/>
                              <w:jc w:val="both"/>
                            </w:pPr>
                            <w:r>
                              <w:t xml:space="preserve">Подготовка специалистом проекта постановления о предоставлении– 3 </w:t>
                            </w:r>
                            <w:proofErr w:type="gramStart"/>
                            <w:r>
                              <w:t>календарных</w:t>
                            </w:r>
                            <w:proofErr w:type="gramEnd"/>
                            <w:r>
                              <w:t xml:space="preserve"> дня</w:t>
                            </w:r>
                          </w:p>
                          <w:p w:rsidR="00614240" w:rsidRPr="0081671B" w:rsidRDefault="00614240" w:rsidP="009048C0">
                            <w:pPr>
                              <w:autoSpaceDE w:val="0"/>
                              <w:ind w:firstLine="540"/>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58" style="position:absolute;margin-left:-62.55pt;margin-top:10.7pt;width:178.6pt;height:103.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" fillcolor="white [3201]" strokecolor="#f79646 [3209]" strokeweight="2pt">
                <v:path arrowok="t"/>
                <v:textbox>
                  <w:txbxContent>
                    <w:p w:rsidR="00614240" w:rsidRPr="00C52572" w:rsidRDefault="00614240" w:rsidP="009048C0">
                      <w:pPr>
                        <w:autoSpaceDE w:val="0"/>
                        <w:jc w:val="both"/>
                      </w:pPr>
                      <w:r>
                        <w:t xml:space="preserve">Подготовка специалистом проекта постановления о предоставлении– 3 </w:t>
                      </w:r>
                      <w:proofErr w:type="gramStart"/>
                      <w:r>
                        <w:t>календарных</w:t>
                      </w:r>
                      <w:proofErr w:type="gramEnd"/>
                      <w:r>
                        <w:t xml:space="preserve"> дня</w:t>
                      </w:r>
                    </w:p>
                    <w:p w:rsidR="00614240" w:rsidRPr="0081671B" w:rsidRDefault="00614240" w:rsidP="009048C0">
                      <w:pPr>
                        <w:autoSpaceDE w:val="0"/>
                        <w:ind w:firstLine="540"/>
                        <w:jc w:val="both"/>
                      </w:pPr>
                    </w:p>
                  </w:txbxContent>
                </v:textbox>
              </v:rect>
            </w:pict>
          </mc:Fallback>
        </mc:AlternateContent>
      </w: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1623695</wp:posOffset>
                </wp:positionH>
                <wp:positionV relativeFrom="paragraph">
                  <wp:posOffset>149225</wp:posOffset>
                </wp:positionV>
                <wp:extent cx="1963420" cy="1292860"/>
                <wp:effectExtent l="0" t="0" r="17780" b="2159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3420" cy="1292860"/>
                        </a:xfrm>
                        <a:prstGeom prst="rect">
                          <a:avLst/>
                        </a:prstGeom>
                      </wps:spPr>
                      <wps:style>
                        <a:lnRef idx="2">
                          <a:schemeClr val="accent6"/>
                        </a:lnRef>
                        <a:fillRef idx="1">
                          <a:schemeClr val="lt1"/>
                        </a:fillRef>
                        <a:effectRef idx="0">
                          <a:schemeClr val="accent6"/>
                        </a:effectRef>
                        <a:fontRef idx="minor">
                          <a:schemeClr val="dk1"/>
                        </a:fontRef>
                      </wps:style>
                      <wps:txbx>
                        <w:txbxContent>
                          <w:p w:rsidR="00614240" w:rsidRPr="00C52572" w:rsidRDefault="00614240" w:rsidP="009048C0">
                            <w:pPr>
                              <w:autoSpaceDE w:val="0"/>
                              <w:jc w:val="both"/>
                            </w:pPr>
                            <w:r>
                              <w:t>Специалист обеспечивает опубликование извещения о возможном предоставлении земельного участка - 3календарных дня</w:t>
                            </w:r>
                          </w:p>
                          <w:p w:rsidR="00614240" w:rsidRPr="00C1744A" w:rsidRDefault="00614240" w:rsidP="009048C0">
                            <w:pPr>
                              <w:autoSpaceDE w:val="0"/>
                              <w:autoSpaceDN w:val="0"/>
                              <w:adjustRightInd w:val="0"/>
                              <w:jc w:val="both"/>
                              <w:outlineLvl w:val="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59" style="position:absolute;margin-left:127.85pt;margin-top:11.75pt;width:154.6pt;height:10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" fillcolor="white [3201]" strokecolor="#f79646 [3209]" strokeweight="2pt">
                <v:path arrowok="t"/>
                <v:textbox>
                  <w:txbxContent>
                    <w:p w:rsidR="00614240" w:rsidRPr="00C52572" w:rsidRDefault="00614240" w:rsidP="009048C0">
                      <w:pPr>
                        <w:autoSpaceDE w:val="0"/>
                        <w:jc w:val="both"/>
                      </w:pPr>
                      <w:r>
                        <w:t>Специалист обеспечивает опубликование извещения о возможном предоставлении земельного участка - 3календарных дня</w:t>
                      </w:r>
                    </w:p>
                    <w:p w:rsidR="00614240" w:rsidRPr="00C1744A" w:rsidRDefault="00614240" w:rsidP="009048C0">
                      <w:pPr>
                        <w:autoSpaceDE w:val="0"/>
                        <w:autoSpaceDN w:val="0"/>
                        <w:adjustRightInd w:val="0"/>
                        <w:jc w:val="both"/>
                        <w:outlineLvl w:val="0"/>
                      </w:pPr>
                    </w:p>
                  </w:txbxContent>
                </v:textbox>
              </v:rect>
            </w:pict>
          </mc:Fallback>
        </mc:AlternateContent>
      </w:r>
      <w:r w:rsidR="009048C0">
        <w:tab/>
      </w:r>
    </w:p>
    <w:p w:rsidR="009048C0" w:rsidRPr="00DC30FA" w:rsidRDefault="0060484B" w:rsidP="009048C0">
      <w:pPr>
        <w:tabs>
          <w:tab w:val="left" w:pos="6888"/>
        </w:tabs>
      </w:pP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3778250</wp:posOffset>
                </wp:positionH>
                <wp:positionV relativeFrom="paragraph">
                  <wp:posOffset>95885</wp:posOffset>
                </wp:positionV>
                <wp:extent cx="2297430" cy="1173480"/>
                <wp:effectExtent l="0" t="0" r="26670" b="266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7430" cy="1173480"/>
                        </a:xfrm>
                        <a:prstGeom prst="rect">
                          <a:avLst/>
                        </a:prstGeom>
                      </wps:spPr>
                      <wps:style>
                        <a:lnRef idx="2">
                          <a:schemeClr val="accent6"/>
                        </a:lnRef>
                        <a:fillRef idx="1">
                          <a:schemeClr val="lt1"/>
                        </a:fillRef>
                        <a:effectRef idx="0">
                          <a:schemeClr val="accent6"/>
                        </a:effectRef>
                        <a:fontRef idx="minor">
                          <a:schemeClr val="dk1"/>
                        </a:fontRef>
                      </wps:style>
                      <wps:txbx>
                        <w:txbxContent>
                          <w:p w:rsidR="00614240" w:rsidRPr="00C52572" w:rsidRDefault="00614240" w:rsidP="009048C0">
                            <w:pPr>
                              <w:autoSpaceDE w:val="0"/>
                              <w:jc w:val="both"/>
                            </w:pPr>
                            <w:r>
                              <w:t>Подготовка специалистом проекта договора - 3календарных дня</w:t>
                            </w:r>
                          </w:p>
                          <w:p w:rsidR="00614240" w:rsidRPr="0062182A" w:rsidRDefault="00614240" w:rsidP="009048C0">
                            <w:pPr>
                              <w:autoSpaceDE w:val="0"/>
                              <w:jc w:val="both"/>
                            </w:pPr>
                          </w:p>
                          <w:p w:rsidR="00614240" w:rsidRPr="0081671B" w:rsidRDefault="00614240" w:rsidP="009048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60" style="position:absolute;margin-left:297.5pt;margin-top:7.55pt;width:180.9pt;height:9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" fillcolor="white [3201]" strokecolor="#f79646 [3209]" strokeweight="2pt">
                <v:path arrowok="t"/>
                <v:textbox>
                  <w:txbxContent>
                    <w:p w:rsidR="00614240" w:rsidRPr="00C52572" w:rsidRDefault="00614240" w:rsidP="009048C0">
                      <w:pPr>
                        <w:autoSpaceDE w:val="0"/>
                        <w:jc w:val="both"/>
                      </w:pPr>
                      <w:r>
                        <w:t>Подготовка специалистом проекта договора - 3календарных дня</w:t>
                      </w:r>
                    </w:p>
                    <w:p w:rsidR="00614240" w:rsidRPr="0062182A" w:rsidRDefault="00614240" w:rsidP="009048C0">
                      <w:pPr>
                        <w:autoSpaceDE w:val="0"/>
                        <w:jc w:val="both"/>
                      </w:pPr>
                    </w:p>
                    <w:p w:rsidR="00614240" w:rsidRPr="0081671B" w:rsidRDefault="00614240" w:rsidP="009048C0">
                      <w:pPr>
                        <w:jc w:val="center"/>
                      </w:pPr>
                    </w:p>
                  </w:txbxContent>
                </v:textbox>
              </v:rect>
            </w:pict>
          </mc:Fallback>
        </mc:AlternateContent>
      </w:r>
      <w:r w:rsidR="009048C0">
        <w:tab/>
      </w:r>
    </w:p>
    <w:p w:rsidR="009048C0" w:rsidRPr="00DC30FA" w:rsidRDefault="009048C0" w:rsidP="009048C0"/>
    <w:p w:rsidR="009048C0" w:rsidRPr="00DC30FA" w:rsidRDefault="009048C0" w:rsidP="009048C0"/>
    <w:p w:rsidR="009048C0" w:rsidRPr="00DC30FA" w:rsidRDefault="0060484B" w:rsidP="009048C0">
      <w:r>
        <w:rPr>
          <w:noProof/>
          <w:lang w:eastAsia="ru-RU"/>
        </w:rPr>
        <mc:AlternateContent>
          <mc:Choice Requires="wps">
            <w:drawing>
              <wp:anchor distT="4294967295" distB="4294967295" distL="114300" distR="114300" simplePos="0" relativeHeight="251678208" behindDoc="0" locked="0" layoutInCell="1" allowOverlap="1">
                <wp:simplePos x="0" y="0"/>
                <wp:positionH relativeFrom="column">
                  <wp:posOffset>3579495</wp:posOffset>
                </wp:positionH>
                <wp:positionV relativeFrom="paragraph">
                  <wp:posOffset>126999</wp:posOffset>
                </wp:positionV>
                <wp:extent cx="198755" cy="0"/>
                <wp:effectExtent l="0" t="76200" r="10795" b="11430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81.85pt;margin-top:10pt;width:15.65pt;height:0;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" strokecolor="#4a7ebb">
                <v:stroke endarrow="open"/>
                <o:lock v:ext="edit" shapetype="f"/>
              </v:shape>
            </w:pict>
          </mc:Fallback>
        </mc:AlternateContent>
      </w:r>
    </w:p>
    <w:p w:rsidR="009048C0" w:rsidRPr="00DC30FA" w:rsidRDefault="009048C0" w:rsidP="009048C0">
      <w:pPr>
        <w:tabs>
          <w:tab w:val="left" w:pos="5955"/>
        </w:tabs>
      </w:pPr>
      <w:r w:rsidRPr="00DC30FA">
        <w:tab/>
      </w:r>
    </w:p>
    <w:p w:rsidR="009048C0" w:rsidRPr="00DC30FA" w:rsidRDefault="009048C0" w:rsidP="009048C0"/>
    <w:p w:rsidR="009048C0" w:rsidRPr="00DC30FA" w:rsidRDefault="009048C0" w:rsidP="009048C0">
      <w:pPr>
        <w:tabs>
          <w:tab w:val="left" w:pos="7200"/>
        </w:tabs>
      </w:pPr>
    </w:p>
    <w:p w:rsidR="009048C0" w:rsidRPr="00DC30FA" w:rsidRDefault="0060484B" w:rsidP="009048C0">
      <w:pPr>
        <w:autoSpaceDE w:val="0"/>
        <w:jc w:val="right"/>
      </w:pPr>
      <w:r>
        <w:rPr>
          <w:noProof/>
          <w:lang w:eastAsia="ru-RU"/>
        </w:rPr>
        <mc:AlternateContent>
          <mc:Choice Requires="wps">
            <w:drawing>
              <wp:anchor distT="0" distB="0" distL="114300" distR="114300" simplePos="0" relativeHeight="251676160" behindDoc="0" locked="0" layoutInCell="1" allowOverlap="1">
                <wp:simplePos x="0" y="0"/>
                <wp:positionH relativeFrom="column">
                  <wp:posOffset>859790</wp:posOffset>
                </wp:positionH>
                <wp:positionV relativeFrom="paragraph">
                  <wp:posOffset>43180</wp:posOffset>
                </wp:positionV>
                <wp:extent cx="1797050" cy="607695"/>
                <wp:effectExtent l="38100" t="0" r="12700" b="7810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97050" cy="6076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 o:spid="_x0000_s1026" type="#_x0000_t32" style="position:absolute;margin-left:67.7pt;margin-top:3.4pt;width:141.5pt;height:47.8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" strokecolor="#4a7ebb">
                <v:stroke endarrow="open"/>
                <o:lock v:ext="edit" shapetype="f"/>
              </v:shape>
            </w:pict>
          </mc:Fallback>
        </mc:AlternateContent>
      </w:r>
    </w:p>
    <w:p w:rsidR="009048C0" w:rsidRPr="00DC30FA" w:rsidRDefault="009048C0" w:rsidP="009048C0">
      <w:pPr>
        <w:autoSpaceDE w:val="0"/>
      </w:pPr>
    </w:p>
    <w:p w:rsidR="009048C0" w:rsidRPr="00DC30FA" w:rsidRDefault="009048C0" w:rsidP="009048C0"/>
    <w:p w:rsidR="009048C0" w:rsidRDefault="0060484B" w:rsidP="009048C0">
      <w:pPr>
        <w:tabs>
          <w:tab w:val="left" w:pos="3002"/>
          <w:tab w:val="left" w:pos="7947"/>
          <w:tab w:val="right" w:pos="9354"/>
        </w:tabs>
        <w:autoSpaceDE w:val="0"/>
      </w:pPr>
      <w:r>
        <w:rPr>
          <w:noProof/>
          <w:lang w:eastAsia="ru-RU"/>
        </w:rPr>
        <mc:AlternateContent>
          <mc:Choice Requires="wps">
            <w:drawing>
              <wp:anchor distT="0" distB="0" distL="114300" distR="114300" simplePos="0" relativeHeight="251677184" behindDoc="0" locked="0" layoutInCell="1" allowOverlap="1">
                <wp:simplePos x="0" y="0"/>
                <wp:positionH relativeFrom="column">
                  <wp:posOffset>-587375</wp:posOffset>
                </wp:positionH>
                <wp:positionV relativeFrom="paragraph">
                  <wp:posOffset>124460</wp:posOffset>
                </wp:positionV>
                <wp:extent cx="2512695" cy="1025525"/>
                <wp:effectExtent l="0" t="0" r="20955" b="2222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2695" cy="1025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14240" w:rsidRPr="002552DA" w:rsidRDefault="00614240" w:rsidP="009048C0">
                            <w:pPr>
                              <w:autoSpaceDE w:val="0"/>
                              <w:ind w:firstLine="540"/>
                              <w:jc w:val="both"/>
                            </w:pPr>
                            <w:r>
                              <w:t>Подготовка специалистом проекта решения об отказе в предоставлении земельного участка без проведения аукциона - 3календарных дня</w:t>
                            </w:r>
                          </w:p>
                          <w:p w:rsidR="00614240" w:rsidRPr="0081671B" w:rsidRDefault="00614240" w:rsidP="009048C0">
                            <w:pPr>
                              <w:autoSpaceDE w:val="0"/>
                              <w:ind w:firstLine="540"/>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61" style="position:absolute;margin-left:-46.25pt;margin-top:9.8pt;width:197.85pt;height:80.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" fillcolor="white [3201]" strokecolor="#f79646 [3209]" strokeweight="2pt">
                <v:path arrowok="t"/>
                <v:textbox>
                  <w:txbxContent>
                    <w:p w:rsidR="00614240" w:rsidRPr="002552DA" w:rsidRDefault="00614240" w:rsidP="009048C0">
                      <w:pPr>
                        <w:autoSpaceDE w:val="0"/>
                        <w:ind w:firstLine="540"/>
                        <w:jc w:val="both"/>
                      </w:pPr>
                      <w:r>
                        <w:t>Подготовка специалистом проекта решения об отказе в предоставлении земельного участка без проведения аукциона - 3календарных дня</w:t>
                      </w:r>
                    </w:p>
                    <w:p w:rsidR="00614240" w:rsidRPr="0081671B" w:rsidRDefault="00614240" w:rsidP="009048C0">
                      <w:pPr>
                        <w:autoSpaceDE w:val="0"/>
                        <w:ind w:firstLine="540"/>
                        <w:jc w:val="both"/>
                      </w:pPr>
                    </w:p>
                  </w:txbxContent>
                </v:textbox>
              </v:rect>
            </w:pict>
          </mc:Fallback>
        </mc:AlternateContent>
      </w:r>
      <w:r w:rsidR="009048C0">
        <w:tab/>
      </w:r>
      <w:r w:rsidR="009048C0">
        <w:tab/>
      </w:r>
      <w:r w:rsidR="009048C0">
        <w:tab/>
      </w:r>
    </w:p>
    <w:p w:rsidR="009048C0" w:rsidRDefault="009048C0" w:rsidP="009048C0">
      <w:pPr>
        <w:tabs>
          <w:tab w:val="left" w:pos="902"/>
        </w:tabs>
        <w:autoSpaceDE w:val="0"/>
      </w:pPr>
      <w:r>
        <w:tab/>
      </w:r>
    </w:p>
    <w:p w:rsidR="009048C0" w:rsidRDefault="009048C0" w:rsidP="009048C0">
      <w:pPr>
        <w:autoSpaceDE w:val="0"/>
        <w:jc w:val="right"/>
      </w:pPr>
    </w:p>
    <w:p w:rsidR="009048C0" w:rsidRDefault="009048C0" w:rsidP="009048C0">
      <w:pPr>
        <w:autoSpaceDE w:val="0"/>
        <w:jc w:val="right"/>
      </w:pPr>
    </w:p>
    <w:p w:rsidR="009048C0" w:rsidRDefault="009048C0" w:rsidP="009048C0">
      <w:pPr>
        <w:autoSpaceDE w:val="0"/>
        <w:jc w:val="right"/>
      </w:pPr>
    </w:p>
    <w:p w:rsidR="009048C0" w:rsidRDefault="009048C0" w:rsidP="009048C0">
      <w:pPr>
        <w:autoSpaceDE w:val="0"/>
        <w:jc w:val="right"/>
      </w:pPr>
    </w:p>
    <w:p w:rsidR="009048C0" w:rsidRDefault="009048C0" w:rsidP="009048C0">
      <w:pPr>
        <w:autoSpaceDE w:val="0"/>
        <w:jc w:val="right"/>
      </w:pPr>
    </w:p>
    <w:p w:rsidR="00EC1F22" w:rsidRPr="00EF16FA" w:rsidRDefault="00EC1F22" w:rsidP="009048C0">
      <w:pPr>
        <w:jc w:val="both"/>
      </w:pPr>
    </w:p>
    <w:sectPr w:rsidR="00EC1F22" w:rsidRPr="00EF16FA" w:rsidSect="00791BC2">
      <w:pgSz w:w="11905" w:h="16837"/>
      <w:pgMar w:top="851" w:right="706"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5200FDFF" w:usb2="0A042021" w:usb3="00000000" w:csb0="000001B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180"/>
        </w:tabs>
        <w:ind w:left="180" w:hanging="360"/>
      </w:pPr>
      <w:rPr>
        <w:rFonts w:ascii="Symbol" w:hAnsi="Symbol"/>
        <w:color w:val="auto"/>
      </w:rPr>
    </w:lvl>
  </w:abstractNum>
  <w:abstractNum w:abstractNumId="2">
    <w:nsid w:val="00000003"/>
    <w:multiLevelType w:val="singleLevel"/>
    <w:tmpl w:val="00000003"/>
    <w:name w:val="WW8Num4"/>
    <w:lvl w:ilvl="0">
      <w:start w:val="1"/>
      <w:numFmt w:val="decimal"/>
      <w:lvlText w:val="%1."/>
      <w:lvlJc w:val="left"/>
      <w:pPr>
        <w:tabs>
          <w:tab w:val="num" w:pos="-180"/>
        </w:tabs>
        <w:ind w:left="180" w:hanging="360"/>
      </w:pPr>
      <w:rPr>
        <w:b/>
      </w:rPr>
    </w:lvl>
  </w:abstractNum>
  <w:abstractNum w:abstractNumId="3">
    <w:nsid w:val="0F642387"/>
    <w:multiLevelType w:val="multilevel"/>
    <w:tmpl w:val="BFF46648"/>
    <w:lvl w:ilvl="0">
      <w:start w:val="1"/>
      <w:numFmt w:val="decimal"/>
      <w:lvlText w:val="%1."/>
      <w:lvlJc w:val="left"/>
      <w:pPr>
        <w:ind w:left="720" w:hanging="360"/>
      </w:pPr>
      <w:rPr>
        <w:rFonts w:hint="default"/>
      </w:rPr>
    </w:lvl>
    <w:lvl w:ilvl="1">
      <w:start w:val="1"/>
      <w:numFmt w:val="decimal"/>
      <w:isLgl/>
      <w:lvlText w:val="%1.%2"/>
      <w:lvlJc w:val="left"/>
      <w:pPr>
        <w:ind w:left="138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
    <w:nsid w:val="12E333DD"/>
    <w:multiLevelType w:val="hybridMultilevel"/>
    <w:tmpl w:val="D1F0A0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CC5CE6"/>
    <w:multiLevelType w:val="multilevel"/>
    <w:tmpl w:val="8052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25DAC"/>
    <w:multiLevelType w:val="hybridMultilevel"/>
    <w:tmpl w:val="0E38DB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1410C3"/>
    <w:multiLevelType w:val="hybridMultilevel"/>
    <w:tmpl w:val="FA4E2654"/>
    <w:lvl w:ilvl="0" w:tplc="CB0289C0">
      <w:start w:val="30"/>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8">
    <w:nsid w:val="259F7828"/>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EB3302"/>
    <w:multiLevelType w:val="hybridMultilevel"/>
    <w:tmpl w:val="418023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A732E1"/>
    <w:multiLevelType w:val="hybridMultilevel"/>
    <w:tmpl w:val="E936430A"/>
    <w:lvl w:ilvl="0" w:tplc="263C12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4250975"/>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6509D6"/>
    <w:multiLevelType w:val="hybridMultilevel"/>
    <w:tmpl w:val="4C048A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9"/>
  </w:num>
  <w:num w:numId="6">
    <w:abstractNumId w:val="4"/>
  </w:num>
  <w:num w:numId="7">
    <w:abstractNumId w:val="13"/>
  </w:num>
  <w:num w:numId="8">
    <w:abstractNumId w:val="6"/>
  </w:num>
  <w:num w:numId="9">
    <w:abstractNumId w:val="7"/>
  </w:num>
  <w:num w:numId="10">
    <w:abstractNumId w:val="11"/>
  </w:num>
  <w:num w:numId="11">
    <w:abstractNumId w:val="8"/>
  </w:num>
  <w:num w:numId="12">
    <w:abstractNumId w:val="1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689"/>
    <w:rsid w:val="00003EAE"/>
    <w:rsid w:val="0000615E"/>
    <w:rsid w:val="00006C85"/>
    <w:rsid w:val="00016146"/>
    <w:rsid w:val="00022032"/>
    <w:rsid w:val="000266C6"/>
    <w:rsid w:val="00033F28"/>
    <w:rsid w:val="00041427"/>
    <w:rsid w:val="00041B8E"/>
    <w:rsid w:val="000518D8"/>
    <w:rsid w:val="00056549"/>
    <w:rsid w:val="0005775F"/>
    <w:rsid w:val="00061055"/>
    <w:rsid w:val="00064CF0"/>
    <w:rsid w:val="00074632"/>
    <w:rsid w:val="000823C3"/>
    <w:rsid w:val="0008483F"/>
    <w:rsid w:val="00093DD3"/>
    <w:rsid w:val="00096751"/>
    <w:rsid w:val="000973EC"/>
    <w:rsid w:val="000A44F8"/>
    <w:rsid w:val="000A642F"/>
    <w:rsid w:val="000A716B"/>
    <w:rsid w:val="000B0996"/>
    <w:rsid w:val="000B7F0C"/>
    <w:rsid w:val="000D2484"/>
    <w:rsid w:val="000E044A"/>
    <w:rsid w:val="000E18AE"/>
    <w:rsid w:val="000E32F0"/>
    <w:rsid w:val="000E3A0B"/>
    <w:rsid w:val="000E5838"/>
    <w:rsid w:val="000F00B2"/>
    <w:rsid w:val="00105EE1"/>
    <w:rsid w:val="001237C6"/>
    <w:rsid w:val="001260A8"/>
    <w:rsid w:val="001348E3"/>
    <w:rsid w:val="00134A48"/>
    <w:rsid w:val="00137EF6"/>
    <w:rsid w:val="00145094"/>
    <w:rsid w:val="001479E5"/>
    <w:rsid w:val="00147CC2"/>
    <w:rsid w:val="0017318C"/>
    <w:rsid w:val="001764A0"/>
    <w:rsid w:val="00181F21"/>
    <w:rsid w:val="001829B2"/>
    <w:rsid w:val="00185D59"/>
    <w:rsid w:val="00187645"/>
    <w:rsid w:val="0019068A"/>
    <w:rsid w:val="00197A93"/>
    <w:rsid w:val="001A0DD2"/>
    <w:rsid w:val="001A356B"/>
    <w:rsid w:val="001A5A3F"/>
    <w:rsid w:val="001B23A9"/>
    <w:rsid w:val="001B39A9"/>
    <w:rsid w:val="001C6006"/>
    <w:rsid w:val="001D2CCF"/>
    <w:rsid w:val="001D4752"/>
    <w:rsid w:val="001D5D01"/>
    <w:rsid w:val="001E2EBE"/>
    <w:rsid w:val="001E3896"/>
    <w:rsid w:val="001F1598"/>
    <w:rsid w:val="001F3B59"/>
    <w:rsid w:val="00200EFE"/>
    <w:rsid w:val="00203B1E"/>
    <w:rsid w:val="00207F4C"/>
    <w:rsid w:val="00211CD1"/>
    <w:rsid w:val="00212022"/>
    <w:rsid w:val="00226A15"/>
    <w:rsid w:val="00230AB0"/>
    <w:rsid w:val="00231E3E"/>
    <w:rsid w:val="00232CA7"/>
    <w:rsid w:val="00242A67"/>
    <w:rsid w:val="00244DBB"/>
    <w:rsid w:val="0024613F"/>
    <w:rsid w:val="00253ADC"/>
    <w:rsid w:val="002552DA"/>
    <w:rsid w:val="00255E02"/>
    <w:rsid w:val="0026352D"/>
    <w:rsid w:val="002659F1"/>
    <w:rsid w:val="002711F5"/>
    <w:rsid w:val="0027589B"/>
    <w:rsid w:val="00280616"/>
    <w:rsid w:val="00281B79"/>
    <w:rsid w:val="00291E3D"/>
    <w:rsid w:val="0029698B"/>
    <w:rsid w:val="00296C1A"/>
    <w:rsid w:val="00297335"/>
    <w:rsid w:val="00297401"/>
    <w:rsid w:val="002B5A04"/>
    <w:rsid w:val="002B5C3C"/>
    <w:rsid w:val="002B6755"/>
    <w:rsid w:val="002C6618"/>
    <w:rsid w:val="002C7724"/>
    <w:rsid w:val="002D1502"/>
    <w:rsid w:val="002D2B9E"/>
    <w:rsid w:val="002D684B"/>
    <w:rsid w:val="002E6D2E"/>
    <w:rsid w:val="002F1DBA"/>
    <w:rsid w:val="00302A81"/>
    <w:rsid w:val="00316F10"/>
    <w:rsid w:val="00317B5D"/>
    <w:rsid w:val="003309F3"/>
    <w:rsid w:val="00333C75"/>
    <w:rsid w:val="00335982"/>
    <w:rsid w:val="00336C17"/>
    <w:rsid w:val="0034104D"/>
    <w:rsid w:val="00341701"/>
    <w:rsid w:val="00347554"/>
    <w:rsid w:val="003479F4"/>
    <w:rsid w:val="00347D42"/>
    <w:rsid w:val="00355C87"/>
    <w:rsid w:val="003577F7"/>
    <w:rsid w:val="00357807"/>
    <w:rsid w:val="00365C60"/>
    <w:rsid w:val="003753FA"/>
    <w:rsid w:val="00376C0A"/>
    <w:rsid w:val="00385371"/>
    <w:rsid w:val="00396E05"/>
    <w:rsid w:val="003C5E34"/>
    <w:rsid w:val="003C6AEF"/>
    <w:rsid w:val="003C7698"/>
    <w:rsid w:val="003D5038"/>
    <w:rsid w:val="003D597F"/>
    <w:rsid w:val="003E373A"/>
    <w:rsid w:val="003F36E5"/>
    <w:rsid w:val="003F5981"/>
    <w:rsid w:val="0041059B"/>
    <w:rsid w:val="004127BE"/>
    <w:rsid w:val="00414ABC"/>
    <w:rsid w:val="00415633"/>
    <w:rsid w:val="004231D7"/>
    <w:rsid w:val="0043692F"/>
    <w:rsid w:val="00442EDE"/>
    <w:rsid w:val="004430F5"/>
    <w:rsid w:val="00445B50"/>
    <w:rsid w:val="00445C80"/>
    <w:rsid w:val="00455AEE"/>
    <w:rsid w:val="00465092"/>
    <w:rsid w:val="00470462"/>
    <w:rsid w:val="00471D9B"/>
    <w:rsid w:val="00475331"/>
    <w:rsid w:val="0048091B"/>
    <w:rsid w:val="0048125F"/>
    <w:rsid w:val="004A3708"/>
    <w:rsid w:val="004A508E"/>
    <w:rsid w:val="004A608A"/>
    <w:rsid w:val="004B168E"/>
    <w:rsid w:val="004C0D4D"/>
    <w:rsid w:val="004C380B"/>
    <w:rsid w:val="004C4B1A"/>
    <w:rsid w:val="004C6CB7"/>
    <w:rsid w:val="004D1911"/>
    <w:rsid w:val="004D2666"/>
    <w:rsid w:val="004D33B9"/>
    <w:rsid w:val="004E2846"/>
    <w:rsid w:val="004F06A8"/>
    <w:rsid w:val="004F170A"/>
    <w:rsid w:val="004F5DFC"/>
    <w:rsid w:val="004F6031"/>
    <w:rsid w:val="00511168"/>
    <w:rsid w:val="005152E8"/>
    <w:rsid w:val="00520395"/>
    <w:rsid w:val="0052655A"/>
    <w:rsid w:val="005317D0"/>
    <w:rsid w:val="00533548"/>
    <w:rsid w:val="005362F8"/>
    <w:rsid w:val="00542A14"/>
    <w:rsid w:val="005474C0"/>
    <w:rsid w:val="0055043F"/>
    <w:rsid w:val="005504C0"/>
    <w:rsid w:val="00551BD6"/>
    <w:rsid w:val="0057082C"/>
    <w:rsid w:val="005A2725"/>
    <w:rsid w:val="005A3FC4"/>
    <w:rsid w:val="005A55A0"/>
    <w:rsid w:val="005A55C3"/>
    <w:rsid w:val="005B3162"/>
    <w:rsid w:val="005C4A17"/>
    <w:rsid w:val="005C5C24"/>
    <w:rsid w:val="005D76EE"/>
    <w:rsid w:val="005D7C14"/>
    <w:rsid w:val="005F7491"/>
    <w:rsid w:val="00601B2D"/>
    <w:rsid w:val="0060484B"/>
    <w:rsid w:val="00604B20"/>
    <w:rsid w:val="006058DC"/>
    <w:rsid w:val="00607B68"/>
    <w:rsid w:val="00613BFF"/>
    <w:rsid w:val="00614240"/>
    <w:rsid w:val="00615970"/>
    <w:rsid w:val="0061631D"/>
    <w:rsid w:val="0062182A"/>
    <w:rsid w:val="00633254"/>
    <w:rsid w:val="00645D81"/>
    <w:rsid w:val="00653966"/>
    <w:rsid w:val="0066263F"/>
    <w:rsid w:val="00663973"/>
    <w:rsid w:val="006703DE"/>
    <w:rsid w:val="0067079D"/>
    <w:rsid w:val="00671C83"/>
    <w:rsid w:val="00675D79"/>
    <w:rsid w:val="00680E1C"/>
    <w:rsid w:val="00682D76"/>
    <w:rsid w:val="00685DF0"/>
    <w:rsid w:val="00686D3F"/>
    <w:rsid w:val="006903AA"/>
    <w:rsid w:val="00695C99"/>
    <w:rsid w:val="00696620"/>
    <w:rsid w:val="006A3F1C"/>
    <w:rsid w:val="006A4A45"/>
    <w:rsid w:val="006A7D3D"/>
    <w:rsid w:val="006B27A8"/>
    <w:rsid w:val="006B2B9C"/>
    <w:rsid w:val="006B501B"/>
    <w:rsid w:val="006C2FB9"/>
    <w:rsid w:val="006D26EE"/>
    <w:rsid w:val="006D2BC5"/>
    <w:rsid w:val="006E7180"/>
    <w:rsid w:val="00703B04"/>
    <w:rsid w:val="00704CBC"/>
    <w:rsid w:val="00705EA5"/>
    <w:rsid w:val="007074A3"/>
    <w:rsid w:val="00711CCA"/>
    <w:rsid w:val="00712E14"/>
    <w:rsid w:val="00717DDC"/>
    <w:rsid w:val="00731DF6"/>
    <w:rsid w:val="00734C1C"/>
    <w:rsid w:val="00735F5A"/>
    <w:rsid w:val="00742CEE"/>
    <w:rsid w:val="00742DAD"/>
    <w:rsid w:val="00742E16"/>
    <w:rsid w:val="00742F6C"/>
    <w:rsid w:val="0076388B"/>
    <w:rsid w:val="007663E1"/>
    <w:rsid w:val="00775E60"/>
    <w:rsid w:val="0078329E"/>
    <w:rsid w:val="00791BC2"/>
    <w:rsid w:val="00793F95"/>
    <w:rsid w:val="007B0278"/>
    <w:rsid w:val="007B1C97"/>
    <w:rsid w:val="007B438D"/>
    <w:rsid w:val="007C1C6E"/>
    <w:rsid w:val="007C3689"/>
    <w:rsid w:val="007C618E"/>
    <w:rsid w:val="007C6559"/>
    <w:rsid w:val="007C6B99"/>
    <w:rsid w:val="007D01AA"/>
    <w:rsid w:val="007D2F0A"/>
    <w:rsid w:val="007E25E5"/>
    <w:rsid w:val="007E6AD2"/>
    <w:rsid w:val="007E7B3A"/>
    <w:rsid w:val="007F6603"/>
    <w:rsid w:val="00802EF0"/>
    <w:rsid w:val="00806993"/>
    <w:rsid w:val="008130BC"/>
    <w:rsid w:val="00814C8D"/>
    <w:rsid w:val="0082320E"/>
    <w:rsid w:val="00824C5D"/>
    <w:rsid w:val="00825B43"/>
    <w:rsid w:val="00830781"/>
    <w:rsid w:val="00837AE0"/>
    <w:rsid w:val="008403AF"/>
    <w:rsid w:val="00844405"/>
    <w:rsid w:val="00844458"/>
    <w:rsid w:val="0084619A"/>
    <w:rsid w:val="0085072B"/>
    <w:rsid w:val="0085240A"/>
    <w:rsid w:val="008539E8"/>
    <w:rsid w:val="00853A93"/>
    <w:rsid w:val="008568E8"/>
    <w:rsid w:val="00864F39"/>
    <w:rsid w:val="00881927"/>
    <w:rsid w:val="008833BC"/>
    <w:rsid w:val="008839A3"/>
    <w:rsid w:val="00885CF7"/>
    <w:rsid w:val="00892653"/>
    <w:rsid w:val="00892BEE"/>
    <w:rsid w:val="008943C4"/>
    <w:rsid w:val="00895A29"/>
    <w:rsid w:val="008A0866"/>
    <w:rsid w:val="008A50FB"/>
    <w:rsid w:val="008B4B19"/>
    <w:rsid w:val="008B62B7"/>
    <w:rsid w:val="008C34ED"/>
    <w:rsid w:val="008C6B87"/>
    <w:rsid w:val="008E0BE7"/>
    <w:rsid w:val="008E2378"/>
    <w:rsid w:val="008E3B8C"/>
    <w:rsid w:val="008E5EA8"/>
    <w:rsid w:val="008E69BA"/>
    <w:rsid w:val="008F1E09"/>
    <w:rsid w:val="009048C0"/>
    <w:rsid w:val="0091327E"/>
    <w:rsid w:val="00914A62"/>
    <w:rsid w:val="00915F25"/>
    <w:rsid w:val="00921E72"/>
    <w:rsid w:val="00924E05"/>
    <w:rsid w:val="009272CA"/>
    <w:rsid w:val="00927981"/>
    <w:rsid w:val="00930B33"/>
    <w:rsid w:val="009361EE"/>
    <w:rsid w:val="00936A53"/>
    <w:rsid w:val="0093760B"/>
    <w:rsid w:val="00942ACE"/>
    <w:rsid w:val="0094488A"/>
    <w:rsid w:val="0094663C"/>
    <w:rsid w:val="00953C89"/>
    <w:rsid w:val="009545DA"/>
    <w:rsid w:val="00962006"/>
    <w:rsid w:val="0096542E"/>
    <w:rsid w:val="00982063"/>
    <w:rsid w:val="009849C8"/>
    <w:rsid w:val="00986A33"/>
    <w:rsid w:val="009915A8"/>
    <w:rsid w:val="00991B04"/>
    <w:rsid w:val="00991E78"/>
    <w:rsid w:val="00993118"/>
    <w:rsid w:val="009971F3"/>
    <w:rsid w:val="009A37E8"/>
    <w:rsid w:val="009A4677"/>
    <w:rsid w:val="009B38C9"/>
    <w:rsid w:val="009B59C5"/>
    <w:rsid w:val="009B5D34"/>
    <w:rsid w:val="009C1D79"/>
    <w:rsid w:val="009C7AA5"/>
    <w:rsid w:val="009D3B81"/>
    <w:rsid w:val="009E7BFD"/>
    <w:rsid w:val="00A06379"/>
    <w:rsid w:val="00A0747A"/>
    <w:rsid w:val="00A125CB"/>
    <w:rsid w:val="00A1579B"/>
    <w:rsid w:val="00A208FB"/>
    <w:rsid w:val="00A21523"/>
    <w:rsid w:val="00A21661"/>
    <w:rsid w:val="00A21DBA"/>
    <w:rsid w:val="00A33319"/>
    <w:rsid w:val="00A3384C"/>
    <w:rsid w:val="00A45D1D"/>
    <w:rsid w:val="00A53384"/>
    <w:rsid w:val="00A5511A"/>
    <w:rsid w:val="00A579F9"/>
    <w:rsid w:val="00A623B0"/>
    <w:rsid w:val="00A628E3"/>
    <w:rsid w:val="00A73204"/>
    <w:rsid w:val="00A74B2F"/>
    <w:rsid w:val="00AA735F"/>
    <w:rsid w:val="00AB1265"/>
    <w:rsid w:val="00AB28F1"/>
    <w:rsid w:val="00AC3A29"/>
    <w:rsid w:val="00AC6923"/>
    <w:rsid w:val="00AD2053"/>
    <w:rsid w:val="00AD4A78"/>
    <w:rsid w:val="00AD5B8D"/>
    <w:rsid w:val="00AE56E0"/>
    <w:rsid w:val="00AE5C3A"/>
    <w:rsid w:val="00AE7B34"/>
    <w:rsid w:val="00AF638F"/>
    <w:rsid w:val="00AF7884"/>
    <w:rsid w:val="00B11200"/>
    <w:rsid w:val="00B1328A"/>
    <w:rsid w:val="00B17F76"/>
    <w:rsid w:val="00B25B4F"/>
    <w:rsid w:val="00B27D34"/>
    <w:rsid w:val="00B303DE"/>
    <w:rsid w:val="00B32B06"/>
    <w:rsid w:val="00B346C4"/>
    <w:rsid w:val="00B42C3F"/>
    <w:rsid w:val="00B44E88"/>
    <w:rsid w:val="00B458FC"/>
    <w:rsid w:val="00B47360"/>
    <w:rsid w:val="00B5064B"/>
    <w:rsid w:val="00B50D40"/>
    <w:rsid w:val="00B53AE8"/>
    <w:rsid w:val="00B5554B"/>
    <w:rsid w:val="00B60BEF"/>
    <w:rsid w:val="00B62690"/>
    <w:rsid w:val="00B67378"/>
    <w:rsid w:val="00B71BB6"/>
    <w:rsid w:val="00B72E27"/>
    <w:rsid w:val="00B72FB2"/>
    <w:rsid w:val="00B73097"/>
    <w:rsid w:val="00B741C2"/>
    <w:rsid w:val="00B760A4"/>
    <w:rsid w:val="00B83CCB"/>
    <w:rsid w:val="00B900C6"/>
    <w:rsid w:val="00B92C44"/>
    <w:rsid w:val="00B933FF"/>
    <w:rsid w:val="00B943FF"/>
    <w:rsid w:val="00BA247D"/>
    <w:rsid w:val="00BA6C77"/>
    <w:rsid w:val="00BD0439"/>
    <w:rsid w:val="00BE374D"/>
    <w:rsid w:val="00BE6317"/>
    <w:rsid w:val="00BE7CBC"/>
    <w:rsid w:val="00BF1829"/>
    <w:rsid w:val="00BF2B21"/>
    <w:rsid w:val="00C0549F"/>
    <w:rsid w:val="00C134BB"/>
    <w:rsid w:val="00C15738"/>
    <w:rsid w:val="00C204E6"/>
    <w:rsid w:val="00C270C4"/>
    <w:rsid w:val="00C3356F"/>
    <w:rsid w:val="00C33A4B"/>
    <w:rsid w:val="00C35DD8"/>
    <w:rsid w:val="00C36C1E"/>
    <w:rsid w:val="00C466E8"/>
    <w:rsid w:val="00C46AF8"/>
    <w:rsid w:val="00C5069A"/>
    <w:rsid w:val="00C51073"/>
    <w:rsid w:val="00C52572"/>
    <w:rsid w:val="00C52D9C"/>
    <w:rsid w:val="00C5541C"/>
    <w:rsid w:val="00C66202"/>
    <w:rsid w:val="00C7569F"/>
    <w:rsid w:val="00C76BCF"/>
    <w:rsid w:val="00C776EF"/>
    <w:rsid w:val="00C807E7"/>
    <w:rsid w:val="00C83A8F"/>
    <w:rsid w:val="00C83D57"/>
    <w:rsid w:val="00C85BBB"/>
    <w:rsid w:val="00C9367B"/>
    <w:rsid w:val="00CA29CA"/>
    <w:rsid w:val="00CB2E10"/>
    <w:rsid w:val="00CB33A5"/>
    <w:rsid w:val="00CB3E75"/>
    <w:rsid w:val="00CB6182"/>
    <w:rsid w:val="00CB769B"/>
    <w:rsid w:val="00CC5000"/>
    <w:rsid w:val="00CE59B0"/>
    <w:rsid w:val="00CE6856"/>
    <w:rsid w:val="00CF39AD"/>
    <w:rsid w:val="00CF608D"/>
    <w:rsid w:val="00D33602"/>
    <w:rsid w:val="00D35068"/>
    <w:rsid w:val="00D35621"/>
    <w:rsid w:val="00D3650D"/>
    <w:rsid w:val="00D4688B"/>
    <w:rsid w:val="00D5060E"/>
    <w:rsid w:val="00D541B0"/>
    <w:rsid w:val="00D54CC6"/>
    <w:rsid w:val="00D658BA"/>
    <w:rsid w:val="00D725D2"/>
    <w:rsid w:val="00D74D1C"/>
    <w:rsid w:val="00D7569B"/>
    <w:rsid w:val="00D76BE5"/>
    <w:rsid w:val="00D84E1F"/>
    <w:rsid w:val="00D855E9"/>
    <w:rsid w:val="00D9136B"/>
    <w:rsid w:val="00D91D66"/>
    <w:rsid w:val="00DA3147"/>
    <w:rsid w:val="00DA3C1C"/>
    <w:rsid w:val="00DB2453"/>
    <w:rsid w:val="00DC7781"/>
    <w:rsid w:val="00DD7144"/>
    <w:rsid w:val="00DD72E3"/>
    <w:rsid w:val="00DD759D"/>
    <w:rsid w:val="00DD7D20"/>
    <w:rsid w:val="00DE5D49"/>
    <w:rsid w:val="00DF1EB4"/>
    <w:rsid w:val="00DF5667"/>
    <w:rsid w:val="00DF5C99"/>
    <w:rsid w:val="00E0080F"/>
    <w:rsid w:val="00E02CA6"/>
    <w:rsid w:val="00E02E8E"/>
    <w:rsid w:val="00E03CA5"/>
    <w:rsid w:val="00E05043"/>
    <w:rsid w:val="00E06F3F"/>
    <w:rsid w:val="00E15A07"/>
    <w:rsid w:val="00E16BB8"/>
    <w:rsid w:val="00E16BE8"/>
    <w:rsid w:val="00E177A1"/>
    <w:rsid w:val="00E20056"/>
    <w:rsid w:val="00E20AD1"/>
    <w:rsid w:val="00E21D79"/>
    <w:rsid w:val="00E314D7"/>
    <w:rsid w:val="00E330AF"/>
    <w:rsid w:val="00E34456"/>
    <w:rsid w:val="00E414E0"/>
    <w:rsid w:val="00E43461"/>
    <w:rsid w:val="00E507B0"/>
    <w:rsid w:val="00E66035"/>
    <w:rsid w:val="00E77107"/>
    <w:rsid w:val="00E805DF"/>
    <w:rsid w:val="00E80AE1"/>
    <w:rsid w:val="00E81886"/>
    <w:rsid w:val="00E83C85"/>
    <w:rsid w:val="00E83EF8"/>
    <w:rsid w:val="00E87B15"/>
    <w:rsid w:val="00E90191"/>
    <w:rsid w:val="00EA172A"/>
    <w:rsid w:val="00EB031B"/>
    <w:rsid w:val="00EB41B2"/>
    <w:rsid w:val="00EB5DB1"/>
    <w:rsid w:val="00EC1F22"/>
    <w:rsid w:val="00EC710D"/>
    <w:rsid w:val="00ED135C"/>
    <w:rsid w:val="00ED261F"/>
    <w:rsid w:val="00ED5B14"/>
    <w:rsid w:val="00ED6A92"/>
    <w:rsid w:val="00EE222F"/>
    <w:rsid w:val="00F013D4"/>
    <w:rsid w:val="00F04A92"/>
    <w:rsid w:val="00F0735C"/>
    <w:rsid w:val="00F27417"/>
    <w:rsid w:val="00F33204"/>
    <w:rsid w:val="00F34B1D"/>
    <w:rsid w:val="00F46C8C"/>
    <w:rsid w:val="00F50655"/>
    <w:rsid w:val="00F54BC2"/>
    <w:rsid w:val="00F57466"/>
    <w:rsid w:val="00F57943"/>
    <w:rsid w:val="00F666C9"/>
    <w:rsid w:val="00F67C79"/>
    <w:rsid w:val="00F74633"/>
    <w:rsid w:val="00F76AA8"/>
    <w:rsid w:val="00F94752"/>
    <w:rsid w:val="00FA40FB"/>
    <w:rsid w:val="00FA4798"/>
    <w:rsid w:val="00FA529D"/>
    <w:rsid w:val="00FB4B0C"/>
    <w:rsid w:val="00FC175E"/>
    <w:rsid w:val="00FC1A31"/>
    <w:rsid w:val="00FE4EF4"/>
    <w:rsid w:val="00FF05E2"/>
    <w:rsid w:val="00FF5145"/>
    <w:rsid w:val="00FF71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C3F"/>
    <w:pPr>
      <w:suppressAutoHyphens/>
    </w:pPr>
    <w:rPr>
      <w:sz w:val="24"/>
      <w:szCs w:val="24"/>
      <w:lang w:eastAsia="ar-SA"/>
    </w:rPr>
  </w:style>
  <w:style w:type="paragraph" w:styleId="1">
    <w:name w:val="heading 1"/>
    <w:basedOn w:val="a"/>
    <w:next w:val="a"/>
    <w:qFormat/>
    <w:rsid w:val="0082320E"/>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qFormat/>
    <w:rsid w:val="0082320E"/>
    <w:pPr>
      <w:keepNext/>
      <w:tabs>
        <w:tab w:val="num" w:pos="576"/>
      </w:tabs>
      <w:spacing w:before="240" w:after="60"/>
      <w:ind w:left="576" w:hanging="576"/>
      <w:outlineLvl w:val="1"/>
    </w:pPr>
    <w:rPr>
      <w:rFonts w:ascii="Cambria" w:hAnsi="Cambria"/>
      <w:b/>
      <w:bCs/>
      <w:i/>
      <w:iCs/>
      <w:sz w:val="28"/>
      <w:szCs w:val="28"/>
    </w:rPr>
  </w:style>
  <w:style w:type="paragraph" w:styleId="4">
    <w:name w:val="heading 4"/>
    <w:basedOn w:val="a"/>
    <w:next w:val="a"/>
    <w:qFormat/>
    <w:rsid w:val="0082320E"/>
    <w:pPr>
      <w:keepNext/>
      <w:tabs>
        <w:tab w:val="num" w:pos="864"/>
      </w:tabs>
      <w:spacing w:before="240" w:after="60"/>
      <w:ind w:left="864" w:hanging="864"/>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2320E"/>
    <w:rPr>
      <w:rFonts w:ascii="Symbol" w:hAnsi="Symbol" w:cs="OpenSymbol"/>
    </w:rPr>
  </w:style>
  <w:style w:type="character" w:customStyle="1" w:styleId="WW8Num2z0">
    <w:name w:val="WW8Num2z0"/>
    <w:rsid w:val="0082320E"/>
    <w:rPr>
      <w:rFonts w:ascii="Symbol" w:hAnsi="Symbol"/>
      <w:color w:val="auto"/>
    </w:rPr>
  </w:style>
  <w:style w:type="character" w:customStyle="1" w:styleId="WW8Num2z1">
    <w:name w:val="WW8Num2z1"/>
    <w:rsid w:val="0082320E"/>
    <w:rPr>
      <w:rFonts w:ascii="Courier New" w:hAnsi="Courier New" w:cs="Courier New"/>
    </w:rPr>
  </w:style>
  <w:style w:type="character" w:customStyle="1" w:styleId="WW8Num2z2">
    <w:name w:val="WW8Num2z2"/>
    <w:rsid w:val="0082320E"/>
    <w:rPr>
      <w:rFonts w:ascii="Wingdings" w:hAnsi="Wingdings"/>
    </w:rPr>
  </w:style>
  <w:style w:type="character" w:customStyle="1" w:styleId="WW8Num2z3">
    <w:name w:val="WW8Num2z3"/>
    <w:rsid w:val="0082320E"/>
    <w:rPr>
      <w:rFonts w:ascii="Symbol" w:hAnsi="Symbol"/>
    </w:rPr>
  </w:style>
  <w:style w:type="character" w:customStyle="1" w:styleId="WW8Num4z0">
    <w:name w:val="WW8Num4z0"/>
    <w:rsid w:val="0082320E"/>
    <w:rPr>
      <w:b/>
    </w:rPr>
  </w:style>
  <w:style w:type="character" w:customStyle="1" w:styleId="10">
    <w:name w:val="Основной шрифт абзаца1"/>
    <w:rsid w:val="0082320E"/>
  </w:style>
  <w:style w:type="character" w:styleId="a3">
    <w:name w:val="Hyperlink"/>
    <w:rsid w:val="0082320E"/>
    <w:rPr>
      <w:color w:val="000080"/>
      <w:u w:val="single"/>
    </w:rPr>
  </w:style>
  <w:style w:type="character" w:customStyle="1" w:styleId="a4">
    <w:name w:val="Основной текст Знак"/>
    <w:rsid w:val="0082320E"/>
    <w:rPr>
      <w:b/>
      <w:sz w:val="24"/>
      <w:szCs w:val="24"/>
    </w:rPr>
  </w:style>
  <w:style w:type="character" w:customStyle="1" w:styleId="3">
    <w:name w:val="Основной текст 3 Знак"/>
    <w:rsid w:val="0082320E"/>
    <w:rPr>
      <w:sz w:val="16"/>
      <w:szCs w:val="16"/>
    </w:rPr>
  </w:style>
  <w:style w:type="character" w:customStyle="1" w:styleId="20">
    <w:name w:val="Заголовок 2 Знак"/>
    <w:rsid w:val="0082320E"/>
    <w:rPr>
      <w:rFonts w:ascii="Cambria" w:eastAsia="Times New Roman" w:hAnsi="Cambria" w:cs="Times New Roman"/>
      <w:b/>
      <w:bCs/>
      <w:i/>
      <w:iCs/>
      <w:sz w:val="28"/>
      <w:szCs w:val="28"/>
    </w:rPr>
  </w:style>
  <w:style w:type="character" w:customStyle="1" w:styleId="11">
    <w:name w:val="Заголовок 1 Знак"/>
    <w:rsid w:val="0082320E"/>
    <w:rPr>
      <w:rFonts w:ascii="Arial" w:hAnsi="Arial" w:cs="Arial"/>
      <w:b/>
      <w:bCs/>
      <w:kern w:val="1"/>
      <w:sz w:val="32"/>
      <w:szCs w:val="32"/>
    </w:rPr>
  </w:style>
  <w:style w:type="paragraph" w:customStyle="1" w:styleId="a5">
    <w:name w:val="Заголовок"/>
    <w:basedOn w:val="a"/>
    <w:next w:val="a6"/>
    <w:rsid w:val="0082320E"/>
    <w:pPr>
      <w:keepNext/>
      <w:spacing w:before="240" w:after="120"/>
    </w:pPr>
    <w:rPr>
      <w:rFonts w:ascii="Arial" w:eastAsia="Lucida Sans Unicode" w:hAnsi="Arial" w:cs="Tahoma"/>
      <w:sz w:val="28"/>
      <w:szCs w:val="28"/>
    </w:rPr>
  </w:style>
  <w:style w:type="paragraph" w:styleId="a6">
    <w:name w:val="Body Text"/>
    <w:basedOn w:val="a"/>
    <w:rsid w:val="0082320E"/>
    <w:rPr>
      <w:b/>
    </w:rPr>
  </w:style>
  <w:style w:type="paragraph" w:styleId="a7">
    <w:name w:val="List"/>
    <w:basedOn w:val="a6"/>
    <w:rsid w:val="0082320E"/>
    <w:rPr>
      <w:rFonts w:cs="Tahoma"/>
    </w:rPr>
  </w:style>
  <w:style w:type="paragraph" w:customStyle="1" w:styleId="12">
    <w:name w:val="Название1"/>
    <w:basedOn w:val="a"/>
    <w:rsid w:val="0082320E"/>
    <w:pPr>
      <w:suppressLineNumbers/>
      <w:spacing w:before="120" w:after="120"/>
    </w:pPr>
    <w:rPr>
      <w:rFonts w:cs="Tahoma"/>
      <w:i/>
      <w:iCs/>
    </w:rPr>
  </w:style>
  <w:style w:type="paragraph" w:customStyle="1" w:styleId="13">
    <w:name w:val="Указатель1"/>
    <w:basedOn w:val="a"/>
    <w:rsid w:val="0082320E"/>
    <w:pPr>
      <w:suppressLineNumbers/>
    </w:pPr>
    <w:rPr>
      <w:rFonts w:cs="Tahoma"/>
    </w:rPr>
  </w:style>
  <w:style w:type="paragraph" w:customStyle="1" w:styleId="ConsPlusTitle">
    <w:name w:val="ConsPlusTitle"/>
    <w:rsid w:val="0082320E"/>
    <w:pPr>
      <w:widowControl w:val="0"/>
      <w:suppressAutoHyphens/>
      <w:autoSpaceDE w:val="0"/>
    </w:pPr>
    <w:rPr>
      <w:rFonts w:eastAsia="Arial"/>
      <w:b/>
      <w:bCs/>
      <w:sz w:val="24"/>
      <w:szCs w:val="24"/>
      <w:lang w:eastAsia="ar-SA"/>
    </w:rPr>
  </w:style>
  <w:style w:type="paragraph" w:customStyle="1" w:styleId="ConsPlusNonformat">
    <w:name w:val="ConsPlusNonformat"/>
    <w:rsid w:val="0082320E"/>
    <w:pPr>
      <w:widowControl w:val="0"/>
      <w:suppressAutoHyphens/>
      <w:autoSpaceDE w:val="0"/>
    </w:pPr>
    <w:rPr>
      <w:rFonts w:ascii="Courier New" w:eastAsia="Arial" w:hAnsi="Courier New" w:cs="Courier New"/>
      <w:lang w:eastAsia="ar-SA"/>
    </w:rPr>
  </w:style>
  <w:style w:type="paragraph" w:customStyle="1" w:styleId="ConsPlusCell">
    <w:name w:val="ConsPlusCell"/>
    <w:rsid w:val="0082320E"/>
    <w:pPr>
      <w:widowControl w:val="0"/>
      <w:suppressAutoHyphens/>
      <w:autoSpaceDE w:val="0"/>
    </w:pPr>
    <w:rPr>
      <w:rFonts w:ascii="Arial" w:eastAsia="Arial" w:hAnsi="Arial" w:cs="Arial"/>
      <w:lang w:eastAsia="ar-SA"/>
    </w:rPr>
  </w:style>
  <w:style w:type="paragraph" w:styleId="a8">
    <w:name w:val="Balloon Text"/>
    <w:basedOn w:val="a"/>
    <w:rsid w:val="0082320E"/>
    <w:rPr>
      <w:rFonts w:ascii="Tahoma" w:hAnsi="Tahoma" w:cs="Tahoma"/>
      <w:sz w:val="16"/>
      <w:szCs w:val="16"/>
    </w:rPr>
  </w:style>
  <w:style w:type="paragraph" w:customStyle="1" w:styleId="21">
    <w:name w:val="Название2"/>
    <w:basedOn w:val="a"/>
    <w:rsid w:val="0082320E"/>
    <w:pPr>
      <w:jc w:val="center"/>
    </w:pPr>
    <w:rPr>
      <w:b/>
      <w:sz w:val="28"/>
      <w:szCs w:val="20"/>
    </w:rPr>
  </w:style>
  <w:style w:type="paragraph" w:customStyle="1" w:styleId="a9">
    <w:name w:val="реквизитПодпись"/>
    <w:basedOn w:val="a"/>
    <w:rsid w:val="0082320E"/>
    <w:pPr>
      <w:tabs>
        <w:tab w:val="left" w:pos="6804"/>
      </w:tabs>
      <w:spacing w:before="360"/>
    </w:pPr>
    <w:rPr>
      <w:szCs w:val="20"/>
    </w:rPr>
  </w:style>
  <w:style w:type="paragraph" w:styleId="aa">
    <w:name w:val="Title"/>
    <w:basedOn w:val="a"/>
    <w:next w:val="ab"/>
    <w:qFormat/>
    <w:rsid w:val="0082320E"/>
    <w:pPr>
      <w:jc w:val="center"/>
    </w:pPr>
    <w:rPr>
      <w:b/>
      <w:sz w:val="28"/>
      <w:szCs w:val="20"/>
    </w:rPr>
  </w:style>
  <w:style w:type="paragraph" w:styleId="ab">
    <w:name w:val="Subtitle"/>
    <w:basedOn w:val="a5"/>
    <w:next w:val="a6"/>
    <w:qFormat/>
    <w:rsid w:val="0082320E"/>
    <w:pPr>
      <w:jc w:val="center"/>
    </w:pPr>
    <w:rPr>
      <w:i/>
      <w:iCs/>
    </w:rPr>
  </w:style>
  <w:style w:type="paragraph" w:customStyle="1" w:styleId="31">
    <w:name w:val="Основной текст 31"/>
    <w:basedOn w:val="a"/>
    <w:rsid w:val="0082320E"/>
    <w:pPr>
      <w:spacing w:after="120"/>
    </w:pPr>
    <w:rPr>
      <w:sz w:val="16"/>
      <w:szCs w:val="16"/>
    </w:rPr>
  </w:style>
  <w:style w:type="paragraph" w:customStyle="1" w:styleId="ConsPlusNormal">
    <w:name w:val="ConsPlusNormal"/>
    <w:rsid w:val="0082320E"/>
    <w:pPr>
      <w:suppressAutoHyphens/>
      <w:autoSpaceDE w:val="0"/>
      <w:ind w:firstLine="720"/>
    </w:pPr>
    <w:rPr>
      <w:rFonts w:ascii="Arial" w:eastAsia="Arial" w:hAnsi="Arial" w:cs="Arial"/>
      <w:lang w:eastAsia="ar-SA"/>
    </w:rPr>
  </w:style>
  <w:style w:type="paragraph" w:customStyle="1" w:styleId="ac">
    <w:name w:val="Содержимое таблицы"/>
    <w:basedOn w:val="a"/>
    <w:rsid w:val="0082320E"/>
    <w:pPr>
      <w:suppressLineNumbers/>
    </w:pPr>
  </w:style>
  <w:style w:type="paragraph" w:customStyle="1" w:styleId="ad">
    <w:name w:val="Заголовок таблицы"/>
    <w:basedOn w:val="ac"/>
    <w:rsid w:val="0082320E"/>
    <w:pPr>
      <w:jc w:val="center"/>
    </w:pPr>
    <w:rPr>
      <w:b/>
      <w:bCs/>
    </w:rPr>
  </w:style>
  <w:style w:type="paragraph" w:styleId="ae">
    <w:name w:val="Normal (Web)"/>
    <w:basedOn w:val="a"/>
    <w:uiPriority w:val="99"/>
    <w:semiHidden/>
    <w:unhideWhenUsed/>
    <w:rsid w:val="000518D8"/>
    <w:pPr>
      <w:suppressAutoHyphens w:val="0"/>
      <w:spacing w:before="100" w:beforeAutospacing="1" w:after="100" w:afterAutospacing="1"/>
    </w:pPr>
    <w:rPr>
      <w:lang w:eastAsia="ru-RU"/>
    </w:rPr>
  </w:style>
  <w:style w:type="paragraph" w:styleId="22">
    <w:name w:val="Body Text Indent 2"/>
    <w:basedOn w:val="a"/>
    <w:link w:val="23"/>
    <w:rsid w:val="0035780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357807"/>
    <w:rPr>
      <w:sz w:val="24"/>
      <w:szCs w:val="24"/>
    </w:rPr>
  </w:style>
  <w:style w:type="paragraph" w:customStyle="1" w:styleId="14">
    <w:name w:val="1 Знак Знак Знак Знак Знак Знак Знак Знак Знак"/>
    <w:basedOn w:val="a"/>
    <w:rsid w:val="00336C17"/>
    <w:pPr>
      <w:tabs>
        <w:tab w:val="num" w:pos="360"/>
      </w:tabs>
      <w:suppressAutoHyphens w:val="0"/>
      <w:spacing w:after="160" w:line="240" w:lineRule="exact"/>
    </w:pPr>
    <w:rPr>
      <w:rFonts w:ascii="Verdana" w:hAnsi="Verdana" w:cs="Verdana"/>
      <w:sz w:val="20"/>
      <w:szCs w:val="20"/>
      <w:lang w:val="en-US" w:eastAsia="en-US"/>
    </w:rPr>
  </w:style>
  <w:style w:type="paragraph" w:styleId="af">
    <w:name w:val="List Paragraph"/>
    <w:basedOn w:val="a"/>
    <w:uiPriority w:val="34"/>
    <w:qFormat/>
    <w:rsid w:val="00336C17"/>
    <w:pPr>
      <w:suppressAutoHyphens w:val="0"/>
      <w:ind w:left="720"/>
      <w:contextualSpacing/>
    </w:pPr>
    <w:rPr>
      <w:rFonts w:eastAsia="DejaVu Sans"/>
      <w:kern w:val="1"/>
      <w:lang w:eastAsia="ru-RU"/>
    </w:rPr>
  </w:style>
  <w:style w:type="character" w:styleId="af0">
    <w:name w:val="Strong"/>
    <w:basedOn w:val="a0"/>
    <w:uiPriority w:val="22"/>
    <w:qFormat/>
    <w:rsid w:val="00671C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C3F"/>
    <w:pPr>
      <w:suppressAutoHyphens/>
    </w:pPr>
    <w:rPr>
      <w:sz w:val="24"/>
      <w:szCs w:val="24"/>
      <w:lang w:eastAsia="ar-SA"/>
    </w:rPr>
  </w:style>
  <w:style w:type="paragraph" w:styleId="1">
    <w:name w:val="heading 1"/>
    <w:basedOn w:val="a"/>
    <w:next w:val="a"/>
    <w:qFormat/>
    <w:rsid w:val="0082320E"/>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qFormat/>
    <w:rsid w:val="0082320E"/>
    <w:pPr>
      <w:keepNext/>
      <w:tabs>
        <w:tab w:val="num" w:pos="576"/>
      </w:tabs>
      <w:spacing w:before="240" w:after="60"/>
      <w:ind w:left="576" w:hanging="576"/>
      <w:outlineLvl w:val="1"/>
    </w:pPr>
    <w:rPr>
      <w:rFonts w:ascii="Cambria" w:hAnsi="Cambria"/>
      <w:b/>
      <w:bCs/>
      <w:i/>
      <w:iCs/>
      <w:sz w:val="28"/>
      <w:szCs w:val="28"/>
    </w:rPr>
  </w:style>
  <w:style w:type="paragraph" w:styleId="4">
    <w:name w:val="heading 4"/>
    <w:basedOn w:val="a"/>
    <w:next w:val="a"/>
    <w:qFormat/>
    <w:rsid w:val="0082320E"/>
    <w:pPr>
      <w:keepNext/>
      <w:tabs>
        <w:tab w:val="num" w:pos="864"/>
      </w:tabs>
      <w:spacing w:before="240" w:after="60"/>
      <w:ind w:left="864" w:hanging="864"/>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2320E"/>
    <w:rPr>
      <w:rFonts w:ascii="Symbol" w:hAnsi="Symbol" w:cs="OpenSymbol"/>
    </w:rPr>
  </w:style>
  <w:style w:type="character" w:customStyle="1" w:styleId="WW8Num2z0">
    <w:name w:val="WW8Num2z0"/>
    <w:rsid w:val="0082320E"/>
    <w:rPr>
      <w:rFonts w:ascii="Symbol" w:hAnsi="Symbol"/>
      <w:color w:val="auto"/>
    </w:rPr>
  </w:style>
  <w:style w:type="character" w:customStyle="1" w:styleId="WW8Num2z1">
    <w:name w:val="WW8Num2z1"/>
    <w:rsid w:val="0082320E"/>
    <w:rPr>
      <w:rFonts w:ascii="Courier New" w:hAnsi="Courier New" w:cs="Courier New"/>
    </w:rPr>
  </w:style>
  <w:style w:type="character" w:customStyle="1" w:styleId="WW8Num2z2">
    <w:name w:val="WW8Num2z2"/>
    <w:rsid w:val="0082320E"/>
    <w:rPr>
      <w:rFonts w:ascii="Wingdings" w:hAnsi="Wingdings"/>
    </w:rPr>
  </w:style>
  <w:style w:type="character" w:customStyle="1" w:styleId="WW8Num2z3">
    <w:name w:val="WW8Num2z3"/>
    <w:rsid w:val="0082320E"/>
    <w:rPr>
      <w:rFonts w:ascii="Symbol" w:hAnsi="Symbol"/>
    </w:rPr>
  </w:style>
  <w:style w:type="character" w:customStyle="1" w:styleId="WW8Num4z0">
    <w:name w:val="WW8Num4z0"/>
    <w:rsid w:val="0082320E"/>
    <w:rPr>
      <w:b/>
    </w:rPr>
  </w:style>
  <w:style w:type="character" w:customStyle="1" w:styleId="10">
    <w:name w:val="Основной шрифт абзаца1"/>
    <w:rsid w:val="0082320E"/>
  </w:style>
  <w:style w:type="character" w:styleId="a3">
    <w:name w:val="Hyperlink"/>
    <w:rsid w:val="0082320E"/>
    <w:rPr>
      <w:color w:val="000080"/>
      <w:u w:val="single"/>
    </w:rPr>
  </w:style>
  <w:style w:type="character" w:customStyle="1" w:styleId="a4">
    <w:name w:val="Основной текст Знак"/>
    <w:rsid w:val="0082320E"/>
    <w:rPr>
      <w:b/>
      <w:sz w:val="24"/>
      <w:szCs w:val="24"/>
    </w:rPr>
  </w:style>
  <w:style w:type="character" w:customStyle="1" w:styleId="3">
    <w:name w:val="Основной текст 3 Знак"/>
    <w:rsid w:val="0082320E"/>
    <w:rPr>
      <w:sz w:val="16"/>
      <w:szCs w:val="16"/>
    </w:rPr>
  </w:style>
  <w:style w:type="character" w:customStyle="1" w:styleId="20">
    <w:name w:val="Заголовок 2 Знак"/>
    <w:rsid w:val="0082320E"/>
    <w:rPr>
      <w:rFonts w:ascii="Cambria" w:eastAsia="Times New Roman" w:hAnsi="Cambria" w:cs="Times New Roman"/>
      <w:b/>
      <w:bCs/>
      <w:i/>
      <w:iCs/>
      <w:sz w:val="28"/>
      <w:szCs w:val="28"/>
    </w:rPr>
  </w:style>
  <w:style w:type="character" w:customStyle="1" w:styleId="11">
    <w:name w:val="Заголовок 1 Знак"/>
    <w:rsid w:val="0082320E"/>
    <w:rPr>
      <w:rFonts w:ascii="Arial" w:hAnsi="Arial" w:cs="Arial"/>
      <w:b/>
      <w:bCs/>
      <w:kern w:val="1"/>
      <w:sz w:val="32"/>
      <w:szCs w:val="32"/>
    </w:rPr>
  </w:style>
  <w:style w:type="paragraph" w:customStyle="1" w:styleId="a5">
    <w:name w:val="Заголовок"/>
    <w:basedOn w:val="a"/>
    <w:next w:val="a6"/>
    <w:rsid w:val="0082320E"/>
    <w:pPr>
      <w:keepNext/>
      <w:spacing w:before="240" w:after="120"/>
    </w:pPr>
    <w:rPr>
      <w:rFonts w:ascii="Arial" w:eastAsia="Lucida Sans Unicode" w:hAnsi="Arial" w:cs="Tahoma"/>
      <w:sz w:val="28"/>
      <w:szCs w:val="28"/>
    </w:rPr>
  </w:style>
  <w:style w:type="paragraph" w:styleId="a6">
    <w:name w:val="Body Text"/>
    <w:basedOn w:val="a"/>
    <w:rsid w:val="0082320E"/>
    <w:rPr>
      <w:b/>
    </w:rPr>
  </w:style>
  <w:style w:type="paragraph" w:styleId="a7">
    <w:name w:val="List"/>
    <w:basedOn w:val="a6"/>
    <w:rsid w:val="0082320E"/>
    <w:rPr>
      <w:rFonts w:cs="Tahoma"/>
    </w:rPr>
  </w:style>
  <w:style w:type="paragraph" w:customStyle="1" w:styleId="12">
    <w:name w:val="Название1"/>
    <w:basedOn w:val="a"/>
    <w:rsid w:val="0082320E"/>
    <w:pPr>
      <w:suppressLineNumbers/>
      <w:spacing w:before="120" w:after="120"/>
    </w:pPr>
    <w:rPr>
      <w:rFonts w:cs="Tahoma"/>
      <w:i/>
      <w:iCs/>
    </w:rPr>
  </w:style>
  <w:style w:type="paragraph" w:customStyle="1" w:styleId="13">
    <w:name w:val="Указатель1"/>
    <w:basedOn w:val="a"/>
    <w:rsid w:val="0082320E"/>
    <w:pPr>
      <w:suppressLineNumbers/>
    </w:pPr>
    <w:rPr>
      <w:rFonts w:cs="Tahoma"/>
    </w:rPr>
  </w:style>
  <w:style w:type="paragraph" w:customStyle="1" w:styleId="ConsPlusTitle">
    <w:name w:val="ConsPlusTitle"/>
    <w:rsid w:val="0082320E"/>
    <w:pPr>
      <w:widowControl w:val="0"/>
      <w:suppressAutoHyphens/>
      <w:autoSpaceDE w:val="0"/>
    </w:pPr>
    <w:rPr>
      <w:rFonts w:eastAsia="Arial"/>
      <w:b/>
      <w:bCs/>
      <w:sz w:val="24"/>
      <w:szCs w:val="24"/>
      <w:lang w:eastAsia="ar-SA"/>
    </w:rPr>
  </w:style>
  <w:style w:type="paragraph" w:customStyle="1" w:styleId="ConsPlusNonformat">
    <w:name w:val="ConsPlusNonformat"/>
    <w:rsid w:val="0082320E"/>
    <w:pPr>
      <w:widowControl w:val="0"/>
      <w:suppressAutoHyphens/>
      <w:autoSpaceDE w:val="0"/>
    </w:pPr>
    <w:rPr>
      <w:rFonts w:ascii="Courier New" w:eastAsia="Arial" w:hAnsi="Courier New" w:cs="Courier New"/>
      <w:lang w:eastAsia="ar-SA"/>
    </w:rPr>
  </w:style>
  <w:style w:type="paragraph" w:customStyle="1" w:styleId="ConsPlusCell">
    <w:name w:val="ConsPlusCell"/>
    <w:rsid w:val="0082320E"/>
    <w:pPr>
      <w:widowControl w:val="0"/>
      <w:suppressAutoHyphens/>
      <w:autoSpaceDE w:val="0"/>
    </w:pPr>
    <w:rPr>
      <w:rFonts w:ascii="Arial" w:eastAsia="Arial" w:hAnsi="Arial" w:cs="Arial"/>
      <w:lang w:eastAsia="ar-SA"/>
    </w:rPr>
  </w:style>
  <w:style w:type="paragraph" w:styleId="a8">
    <w:name w:val="Balloon Text"/>
    <w:basedOn w:val="a"/>
    <w:rsid w:val="0082320E"/>
    <w:rPr>
      <w:rFonts w:ascii="Tahoma" w:hAnsi="Tahoma" w:cs="Tahoma"/>
      <w:sz w:val="16"/>
      <w:szCs w:val="16"/>
    </w:rPr>
  </w:style>
  <w:style w:type="paragraph" w:customStyle="1" w:styleId="21">
    <w:name w:val="Название2"/>
    <w:basedOn w:val="a"/>
    <w:rsid w:val="0082320E"/>
    <w:pPr>
      <w:jc w:val="center"/>
    </w:pPr>
    <w:rPr>
      <w:b/>
      <w:sz w:val="28"/>
      <w:szCs w:val="20"/>
    </w:rPr>
  </w:style>
  <w:style w:type="paragraph" w:customStyle="1" w:styleId="a9">
    <w:name w:val="реквизитПодпись"/>
    <w:basedOn w:val="a"/>
    <w:rsid w:val="0082320E"/>
    <w:pPr>
      <w:tabs>
        <w:tab w:val="left" w:pos="6804"/>
      </w:tabs>
      <w:spacing w:before="360"/>
    </w:pPr>
    <w:rPr>
      <w:szCs w:val="20"/>
    </w:rPr>
  </w:style>
  <w:style w:type="paragraph" w:styleId="aa">
    <w:name w:val="Title"/>
    <w:basedOn w:val="a"/>
    <w:next w:val="ab"/>
    <w:qFormat/>
    <w:rsid w:val="0082320E"/>
    <w:pPr>
      <w:jc w:val="center"/>
    </w:pPr>
    <w:rPr>
      <w:b/>
      <w:sz w:val="28"/>
      <w:szCs w:val="20"/>
    </w:rPr>
  </w:style>
  <w:style w:type="paragraph" w:styleId="ab">
    <w:name w:val="Subtitle"/>
    <w:basedOn w:val="a5"/>
    <w:next w:val="a6"/>
    <w:qFormat/>
    <w:rsid w:val="0082320E"/>
    <w:pPr>
      <w:jc w:val="center"/>
    </w:pPr>
    <w:rPr>
      <w:i/>
      <w:iCs/>
    </w:rPr>
  </w:style>
  <w:style w:type="paragraph" w:customStyle="1" w:styleId="31">
    <w:name w:val="Основной текст 31"/>
    <w:basedOn w:val="a"/>
    <w:rsid w:val="0082320E"/>
    <w:pPr>
      <w:spacing w:after="120"/>
    </w:pPr>
    <w:rPr>
      <w:sz w:val="16"/>
      <w:szCs w:val="16"/>
    </w:rPr>
  </w:style>
  <w:style w:type="paragraph" w:customStyle="1" w:styleId="ConsPlusNormal">
    <w:name w:val="ConsPlusNormal"/>
    <w:rsid w:val="0082320E"/>
    <w:pPr>
      <w:suppressAutoHyphens/>
      <w:autoSpaceDE w:val="0"/>
      <w:ind w:firstLine="720"/>
    </w:pPr>
    <w:rPr>
      <w:rFonts w:ascii="Arial" w:eastAsia="Arial" w:hAnsi="Arial" w:cs="Arial"/>
      <w:lang w:eastAsia="ar-SA"/>
    </w:rPr>
  </w:style>
  <w:style w:type="paragraph" w:customStyle="1" w:styleId="ac">
    <w:name w:val="Содержимое таблицы"/>
    <w:basedOn w:val="a"/>
    <w:rsid w:val="0082320E"/>
    <w:pPr>
      <w:suppressLineNumbers/>
    </w:pPr>
  </w:style>
  <w:style w:type="paragraph" w:customStyle="1" w:styleId="ad">
    <w:name w:val="Заголовок таблицы"/>
    <w:basedOn w:val="ac"/>
    <w:rsid w:val="0082320E"/>
    <w:pPr>
      <w:jc w:val="center"/>
    </w:pPr>
    <w:rPr>
      <w:b/>
      <w:bCs/>
    </w:rPr>
  </w:style>
  <w:style w:type="paragraph" w:styleId="ae">
    <w:name w:val="Normal (Web)"/>
    <w:basedOn w:val="a"/>
    <w:uiPriority w:val="99"/>
    <w:semiHidden/>
    <w:unhideWhenUsed/>
    <w:rsid w:val="000518D8"/>
    <w:pPr>
      <w:suppressAutoHyphens w:val="0"/>
      <w:spacing w:before="100" w:beforeAutospacing="1" w:after="100" w:afterAutospacing="1"/>
    </w:pPr>
    <w:rPr>
      <w:lang w:eastAsia="ru-RU"/>
    </w:rPr>
  </w:style>
  <w:style w:type="paragraph" w:styleId="22">
    <w:name w:val="Body Text Indent 2"/>
    <w:basedOn w:val="a"/>
    <w:link w:val="23"/>
    <w:rsid w:val="0035780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357807"/>
    <w:rPr>
      <w:sz w:val="24"/>
      <w:szCs w:val="24"/>
    </w:rPr>
  </w:style>
  <w:style w:type="paragraph" w:customStyle="1" w:styleId="14">
    <w:name w:val="1 Знак Знак Знак Знак Знак Знак Знак Знак Знак"/>
    <w:basedOn w:val="a"/>
    <w:rsid w:val="00336C17"/>
    <w:pPr>
      <w:tabs>
        <w:tab w:val="num" w:pos="360"/>
      </w:tabs>
      <w:suppressAutoHyphens w:val="0"/>
      <w:spacing w:after="160" w:line="240" w:lineRule="exact"/>
    </w:pPr>
    <w:rPr>
      <w:rFonts w:ascii="Verdana" w:hAnsi="Verdana" w:cs="Verdana"/>
      <w:sz w:val="20"/>
      <w:szCs w:val="20"/>
      <w:lang w:val="en-US" w:eastAsia="en-US"/>
    </w:rPr>
  </w:style>
  <w:style w:type="paragraph" w:styleId="af">
    <w:name w:val="List Paragraph"/>
    <w:basedOn w:val="a"/>
    <w:uiPriority w:val="34"/>
    <w:qFormat/>
    <w:rsid w:val="00336C17"/>
    <w:pPr>
      <w:suppressAutoHyphens w:val="0"/>
      <w:ind w:left="720"/>
      <w:contextualSpacing/>
    </w:pPr>
    <w:rPr>
      <w:rFonts w:eastAsia="DejaVu Sans"/>
      <w:kern w:val="1"/>
      <w:lang w:eastAsia="ru-RU"/>
    </w:rPr>
  </w:style>
  <w:style w:type="character" w:styleId="af0">
    <w:name w:val="Strong"/>
    <w:basedOn w:val="a0"/>
    <w:uiPriority w:val="22"/>
    <w:qFormat/>
    <w:rsid w:val="00671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27672">
      <w:bodyDiv w:val="1"/>
      <w:marLeft w:val="0"/>
      <w:marRight w:val="0"/>
      <w:marTop w:val="0"/>
      <w:marBottom w:val="0"/>
      <w:divBdr>
        <w:top w:val="none" w:sz="0" w:space="0" w:color="auto"/>
        <w:left w:val="none" w:sz="0" w:space="0" w:color="auto"/>
        <w:bottom w:val="none" w:sz="0" w:space="0" w:color="auto"/>
        <w:right w:val="none" w:sz="0" w:space="0" w:color="auto"/>
      </w:divBdr>
    </w:div>
    <w:div w:id="1484926323">
      <w:bodyDiv w:val="1"/>
      <w:marLeft w:val="0"/>
      <w:marRight w:val="0"/>
      <w:marTop w:val="0"/>
      <w:marBottom w:val="0"/>
      <w:divBdr>
        <w:top w:val="none" w:sz="0" w:space="0" w:color="auto"/>
        <w:left w:val="none" w:sz="0" w:space="0" w:color="auto"/>
        <w:bottom w:val="none" w:sz="0" w:space="0" w:color="auto"/>
        <w:right w:val="none" w:sz="0" w:space="0" w:color="auto"/>
      </w:divBdr>
    </w:div>
    <w:div w:id="208070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0AB76CC07DAC348E0003252618D478DE49A5575213B236359D7D8DD6BE6332H" TargetMode="External"/><Relationship Id="rId18" Type="http://schemas.openxmlformats.org/officeDocument/2006/relationships/hyperlink" Target="consultantplus://offline/ref=0AB76CC07DAC348E0003252618D478DE49A5565916BB36359D7D8DD6BE6332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F8526F48BD0E49B06CF6A82DDAA603E25B607A0CE5DC414C337C218C2eEl1D" TargetMode="External"/><Relationship Id="rId7" Type="http://schemas.openxmlformats.org/officeDocument/2006/relationships/image" Target="media/image1.png"/><Relationship Id="rId12" Type="http://schemas.openxmlformats.org/officeDocument/2006/relationships/hyperlink" Target="consultantplus://offline/ref=0AB76CC07DAC348E0003252618D478DE49A556561EB336359D7D8DD6BE6332H" TargetMode="External"/><Relationship Id="rId17" Type="http://schemas.openxmlformats.org/officeDocument/2006/relationships/hyperlink" Target="consultantplus://offline/ref=0AB76CC07DAC348E0003252618D478DE49A5565916BB36359D7D8DD6BE6332H" TargetMode="External"/><Relationship Id="rId25" Type="http://schemas.openxmlformats.org/officeDocument/2006/relationships/hyperlink" Target="consultantplus://offline/ref=0AB76CC07DAC348E0003252618D478DE49A5555810BF36359D7D8DD6BE3286156AAF6E3918A50DA76732H" TargetMode="External"/><Relationship Id="rId2" Type="http://schemas.openxmlformats.org/officeDocument/2006/relationships/numbering" Target="numbering.xml"/><Relationship Id="rId16" Type="http://schemas.openxmlformats.org/officeDocument/2006/relationships/hyperlink" Target="consultantplus://offline/ref=0AB76CC07DAC348E0003252618D478DE49A75C5911BB36359D7D8DD6BE6332H" TargetMode="External"/><Relationship Id="rId20" Type="http://schemas.openxmlformats.org/officeDocument/2006/relationships/hyperlink" Target="consultantplus://offline/ref=8F8526F48BD0E49B06CF6A82DDAA603E25B400AACF5EC414C337C218C2eEl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DEF3684B016FF3F24E3D363A29BEEB5B5C8AB37DF09971D7A10DCFB59I124F" TargetMode="External"/><Relationship Id="rId24" Type="http://schemas.openxmlformats.org/officeDocument/2006/relationships/hyperlink" Target="consultantplus://offline/ref=0AB76CC07DAC348E0003252618D478DE49A5535815BE36359D7D8DD6BE3286156AAF6E3918A40EAD6730H" TargetMode="External"/><Relationship Id="rId5" Type="http://schemas.openxmlformats.org/officeDocument/2006/relationships/settings" Target="settings.xml"/><Relationship Id="rId15" Type="http://schemas.openxmlformats.org/officeDocument/2006/relationships/hyperlink" Target="consultantplus://offline/ref=0AB76CC07DAC348E0003252618D478DE49A75C5911BB36359D7D8DD6BE6332H" TargetMode="External"/><Relationship Id="rId23" Type="http://schemas.openxmlformats.org/officeDocument/2006/relationships/hyperlink" Target="consultantplus://offline/ref=0BE62AEA83BB90EB3E3D25AE71B500044C73C5DA04816EBA9CF1E32888M7T4G" TargetMode="External"/><Relationship Id="rId10" Type="http://schemas.openxmlformats.org/officeDocument/2006/relationships/hyperlink" Target="consultantplus://offline/ref=7DEF3684B016FF3F24E3D363A29BEEB5B6C2AE3BD15CC01F2B45D2IF2EF" TargetMode="External"/><Relationship Id="rId19" Type="http://schemas.openxmlformats.org/officeDocument/2006/relationships/hyperlink" Target="consultantplus://offline/ref=7DEF3684B016FF3F24E3CD6EB4F7B0BFB5C1F733D30D9F48234F87A60E1DB782ID2DF" TargetMode="External"/><Relationship Id="rId4" Type="http://schemas.microsoft.com/office/2007/relationships/stylesWithEffects" Target="stylesWithEffects.xml"/><Relationship Id="rId9" Type="http://schemas.openxmlformats.org/officeDocument/2006/relationships/hyperlink" Target="consultantplus://offline/ref=0AB76CC07DAC348E0003252618D478DE49A5565812B936359D7D8DD6BE6332H" TargetMode="External"/><Relationship Id="rId14" Type="http://schemas.openxmlformats.org/officeDocument/2006/relationships/hyperlink" Target="consultantplus://offline/ref=0AB76CC07DAC348E0003252618D478DE49A5565811BB36359D7D8DD6BE6332H" TargetMode="External"/><Relationship Id="rId22" Type="http://schemas.openxmlformats.org/officeDocument/2006/relationships/hyperlink" Target="consultantplus://offline/ref=89755893E798266AA1E5BD63CB154BEC2A5876ADEFE07B2A2DF3E0111A0FL2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0A2D2-BFBD-4D5A-93A0-75DF4D35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8497</Words>
  <Characters>48436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АДМИНИСТРАЦИЯ СЕРОВСКОГО ГОРОДСКОГО ОКРУГА</vt:lpstr>
    </vt:vector>
  </TitlesOfParts>
  <Company>SPecialiST RePack</Company>
  <LinksUpToDate>false</LinksUpToDate>
  <CharactersWithSpaces>56820</CharactersWithSpaces>
  <SharedDoc>false</SharedDoc>
  <HLinks>
    <vt:vector size="132" baseType="variant">
      <vt:variant>
        <vt:i4>2752561</vt:i4>
      </vt:variant>
      <vt:variant>
        <vt:i4>66</vt:i4>
      </vt:variant>
      <vt:variant>
        <vt:i4>0</vt:i4>
      </vt:variant>
      <vt:variant>
        <vt:i4>5</vt:i4>
      </vt:variant>
      <vt:variant>
        <vt:lpwstr>consultantplus://offline/ref=0AB76CC07DAC348E0003252618D478DE49A5555810BF36359D7D8DD6BE3286156AAF6E3918A50DA76732H</vt:lpwstr>
      </vt:variant>
      <vt:variant>
        <vt:lpwstr/>
      </vt:variant>
      <vt:variant>
        <vt:i4>2752608</vt:i4>
      </vt:variant>
      <vt:variant>
        <vt:i4>63</vt:i4>
      </vt:variant>
      <vt:variant>
        <vt:i4>0</vt:i4>
      </vt:variant>
      <vt:variant>
        <vt:i4>5</vt:i4>
      </vt:variant>
      <vt:variant>
        <vt:lpwstr>consultantplus://offline/ref=0AB76CC07DAC348E0003252618D478DE49A5535815BE36359D7D8DD6BE3286156AAF6E3918A40EAD6730H</vt:lpwstr>
      </vt:variant>
      <vt:variant>
        <vt:lpwstr/>
      </vt:variant>
      <vt:variant>
        <vt:i4>4390923</vt:i4>
      </vt:variant>
      <vt:variant>
        <vt:i4>60</vt:i4>
      </vt:variant>
      <vt:variant>
        <vt:i4>0</vt:i4>
      </vt:variant>
      <vt:variant>
        <vt:i4>5</vt:i4>
      </vt:variant>
      <vt:variant>
        <vt:lpwstr>consultantplus://offline/ref=0AB76CC07DAC348E0003252618D478DE49A7575012BF36359D7D8DD6BE6332H</vt:lpwstr>
      </vt:variant>
      <vt:variant>
        <vt:lpwstr/>
      </vt:variant>
      <vt:variant>
        <vt:i4>4390993</vt:i4>
      </vt:variant>
      <vt:variant>
        <vt:i4>57</vt:i4>
      </vt:variant>
      <vt:variant>
        <vt:i4>0</vt:i4>
      </vt:variant>
      <vt:variant>
        <vt:i4>5</vt:i4>
      </vt:variant>
      <vt:variant>
        <vt:lpwstr>consultantplus://offline/ref=0AB76CC07DAC348E0003252618D478DE49A75C5911BB36359D7D8DD6BE6332H</vt:lpwstr>
      </vt:variant>
      <vt:variant>
        <vt:lpwstr/>
      </vt:variant>
      <vt:variant>
        <vt:i4>1048661</vt:i4>
      </vt:variant>
      <vt:variant>
        <vt:i4>54</vt:i4>
      </vt:variant>
      <vt:variant>
        <vt:i4>0</vt:i4>
      </vt:variant>
      <vt:variant>
        <vt:i4>5</vt:i4>
      </vt:variant>
      <vt:variant>
        <vt:lpwstr>consultantplus://offline/ref=84225D716BC29A0766EE98A15650198319F69BDFC45BC3FC435B04006D2FB51F35D72676BC16596CDA78A7GE28H</vt:lpwstr>
      </vt:variant>
      <vt:variant>
        <vt:lpwstr/>
      </vt:variant>
      <vt:variant>
        <vt:i4>2687085</vt:i4>
      </vt:variant>
      <vt:variant>
        <vt:i4>51</vt:i4>
      </vt:variant>
      <vt:variant>
        <vt:i4>0</vt:i4>
      </vt:variant>
      <vt:variant>
        <vt:i4>5</vt:i4>
      </vt:variant>
      <vt:variant>
        <vt:lpwstr>consultantplus://offline/ref=7DEF3684B016FF3F24E3CD6EB4F7B0BFB5C1F733D30D9F48234F87A60E1DB782ID2DF</vt:lpwstr>
      </vt:variant>
      <vt:variant>
        <vt:lpwstr/>
      </vt:variant>
      <vt:variant>
        <vt:i4>4390913</vt:i4>
      </vt:variant>
      <vt:variant>
        <vt:i4>48</vt:i4>
      </vt:variant>
      <vt:variant>
        <vt:i4>0</vt:i4>
      </vt:variant>
      <vt:variant>
        <vt:i4>5</vt:i4>
      </vt:variant>
      <vt:variant>
        <vt:lpwstr>consultantplus://offline/ref=0AB76CC07DAC348E0003252618D478DE49A5565916BB36359D7D8DD6BE6332H</vt:lpwstr>
      </vt:variant>
      <vt:variant>
        <vt:lpwstr/>
      </vt:variant>
      <vt:variant>
        <vt:i4>4390993</vt:i4>
      </vt:variant>
      <vt:variant>
        <vt:i4>45</vt:i4>
      </vt:variant>
      <vt:variant>
        <vt:i4>0</vt:i4>
      </vt:variant>
      <vt:variant>
        <vt:i4>5</vt:i4>
      </vt:variant>
      <vt:variant>
        <vt:lpwstr>consultantplus://offline/ref=0AB76CC07DAC348E0003252618D478DE49A75C5911BB36359D7D8DD6BE6332H</vt:lpwstr>
      </vt:variant>
      <vt:variant>
        <vt:lpwstr/>
      </vt:variant>
      <vt:variant>
        <vt:i4>4390993</vt:i4>
      </vt:variant>
      <vt:variant>
        <vt:i4>42</vt:i4>
      </vt:variant>
      <vt:variant>
        <vt:i4>0</vt:i4>
      </vt:variant>
      <vt:variant>
        <vt:i4>5</vt:i4>
      </vt:variant>
      <vt:variant>
        <vt:lpwstr>consultantplus://offline/ref=0AB76CC07DAC348E0003252618D478DE49A75C5911BB36359D7D8DD6BE6332H</vt:lpwstr>
      </vt:variant>
      <vt:variant>
        <vt:lpwstr/>
      </vt:variant>
      <vt:variant>
        <vt:i4>4390919</vt:i4>
      </vt:variant>
      <vt:variant>
        <vt:i4>39</vt:i4>
      </vt:variant>
      <vt:variant>
        <vt:i4>0</vt:i4>
      </vt:variant>
      <vt:variant>
        <vt:i4>5</vt:i4>
      </vt:variant>
      <vt:variant>
        <vt:lpwstr>consultantplus://offline/ref=0AB76CC07DAC348E0003252618D478DE49A5565811BB36359D7D8DD6BE6332H</vt:lpwstr>
      </vt:variant>
      <vt:variant>
        <vt:lpwstr/>
      </vt:variant>
      <vt:variant>
        <vt:i4>4391006</vt:i4>
      </vt:variant>
      <vt:variant>
        <vt:i4>36</vt:i4>
      </vt:variant>
      <vt:variant>
        <vt:i4>0</vt:i4>
      </vt:variant>
      <vt:variant>
        <vt:i4>5</vt:i4>
      </vt:variant>
      <vt:variant>
        <vt:lpwstr>consultantplus://offline/ref=0AB76CC07DAC348E0003252618D478DE49A5575213B236359D7D8DD6BE6332H</vt:lpwstr>
      </vt:variant>
      <vt:variant>
        <vt:lpwstr/>
      </vt:variant>
      <vt:variant>
        <vt:i4>4391006</vt:i4>
      </vt:variant>
      <vt:variant>
        <vt:i4>33</vt:i4>
      </vt:variant>
      <vt:variant>
        <vt:i4>0</vt:i4>
      </vt:variant>
      <vt:variant>
        <vt:i4>5</vt:i4>
      </vt:variant>
      <vt:variant>
        <vt:lpwstr>consultantplus://offline/ref=0AB76CC07DAC348E0003252618D478DE49A5575213B236359D7D8DD6BE6332H</vt:lpwstr>
      </vt:variant>
      <vt:variant>
        <vt:lpwstr/>
      </vt:variant>
      <vt:variant>
        <vt:i4>4390924</vt:i4>
      </vt:variant>
      <vt:variant>
        <vt:i4>30</vt:i4>
      </vt:variant>
      <vt:variant>
        <vt:i4>0</vt:i4>
      </vt:variant>
      <vt:variant>
        <vt:i4>5</vt:i4>
      </vt:variant>
      <vt:variant>
        <vt:lpwstr>consultantplus://offline/ref=0AB76CC07DAC348E0003252618D478DE49A556561EB336359D7D8DD6BE6332H</vt:lpwstr>
      </vt:variant>
      <vt:variant>
        <vt:lpwstr/>
      </vt:variant>
      <vt:variant>
        <vt:i4>4325464</vt:i4>
      </vt:variant>
      <vt:variant>
        <vt:i4>27</vt:i4>
      </vt:variant>
      <vt:variant>
        <vt:i4>0</vt:i4>
      </vt:variant>
      <vt:variant>
        <vt:i4>5</vt:i4>
      </vt:variant>
      <vt:variant>
        <vt:lpwstr>consultantplus://offline/ref=7DEF3684B016FF3F24E3D363A29BEEB5B5C8AB37DF09971D7A10DCFB59I124F</vt:lpwstr>
      </vt:variant>
      <vt:variant>
        <vt:lpwstr/>
      </vt:variant>
      <vt:variant>
        <vt:i4>5111809</vt:i4>
      </vt:variant>
      <vt:variant>
        <vt:i4>24</vt:i4>
      </vt:variant>
      <vt:variant>
        <vt:i4>0</vt:i4>
      </vt:variant>
      <vt:variant>
        <vt:i4>5</vt:i4>
      </vt:variant>
      <vt:variant>
        <vt:lpwstr>consultantplus://offline/ref=7DEF3684B016FF3F24E3D363A29BEEB5B6C2AE3BD15CC01F2B45D2IF2EF</vt:lpwstr>
      </vt:variant>
      <vt:variant>
        <vt:lpwstr/>
      </vt:variant>
      <vt:variant>
        <vt:i4>4391007</vt:i4>
      </vt:variant>
      <vt:variant>
        <vt:i4>21</vt:i4>
      </vt:variant>
      <vt:variant>
        <vt:i4>0</vt:i4>
      </vt:variant>
      <vt:variant>
        <vt:i4>5</vt:i4>
      </vt:variant>
      <vt:variant>
        <vt:lpwstr>consultantplus://offline/ref=0AB76CC07DAC348E0003252618D478DE49A5565812B936359D7D8DD6BE6332H</vt:lpwstr>
      </vt:variant>
      <vt:variant>
        <vt:lpwstr/>
      </vt:variant>
      <vt:variant>
        <vt:i4>5898333</vt:i4>
      </vt:variant>
      <vt:variant>
        <vt:i4>18</vt:i4>
      </vt:variant>
      <vt:variant>
        <vt:i4>0</vt:i4>
      </vt:variant>
      <vt:variant>
        <vt:i4>5</vt:i4>
      </vt:variant>
      <vt:variant>
        <vt:lpwstr>http://www.tr.tomskinvest.ru/</vt:lpwstr>
      </vt:variant>
      <vt:variant>
        <vt:lpwstr/>
      </vt:variant>
      <vt:variant>
        <vt:i4>4194387</vt:i4>
      </vt:variant>
      <vt:variant>
        <vt:i4>15</vt:i4>
      </vt:variant>
      <vt:variant>
        <vt:i4>0</vt:i4>
      </vt:variant>
      <vt:variant>
        <vt:i4>5</vt:i4>
      </vt:variant>
      <vt:variant>
        <vt:lpwstr>consultantplus://offline/ref=161BDF39972828CF0BD4943B449A5306322A2303B4ECA8EDF7147E4F959725DA3D5638082E074CAC1E23DAm3a2D</vt:lpwstr>
      </vt:variant>
      <vt:variant>
        <vt:lpwstr/>
      </vt:variant>
      <vt:variant>
        <vt:i4>4194304</vt:i4>
      </vt:variant>
      <vt:variant>
        <vt:i4>12</vt:i4>
      </vt:variant>
      <vt:variant>
        <vt:i4>0</vt:i4>
      </vt:variant>
      <vt:variant>
        <vt:i4>5</vt:i4>
      </vt:variant>
      <vt:variant>
        <vt:lpwstr>consultantplus://offline/ref=161BDF39972828CF0BD4943B449A5306322A2303B4E2AEE8F5147E4F959725DA3D5638082E074CAC1E23DAm3a3D</vt:lpwstr>
      </vt:variant>
      <vt:variant>
        <vt:lpwstr/>
      </vt:variant>
      <vt:variant>
        <vt:i4>8126520</vt:i4>
      </vt:variant>
      <vt:variant>
        <vt:i4>9</vt:i4>
      </vt:variant>
      <vt:variant>
        <vt:i4>0</vt:i4>
      </vt:variant>
      <vt:variant>
        <vt:i4>5</vt:i4>
      </vt:variant>
      <vt:variant>
        <vt:lpwstr>consultantplus://offline/ref=7DEF3684B016FF3F24E3D363A29BEEB5B5C8AB39D303971D7A10DCFB5914BDD59A1AF28130901BD4IB2FF</vt:lpwstr>
      </vt:variant>
      <vt:variant>
        <vt:lpwstr/>
      </vt:variant>
      <vt:variant>
        <vt:i4>4325382</vt:i4>
      </vt:variant>
      <vt:variant>
        <vt:i4>6</vt:i4>
      </vt:variant>
      <vt:variant>
        <vt:i4>0</vt:i4>
      </vt:variant>
      <vt:variant>
        <vt:i4>5</vt:i4>
      </vt:variant>
      <vt:variant>
        <vt:lpwstr>consultantplus://offline/ref=7DEF3684B016FF3F24E3D363A29BEEB5B5C8AB36DB0B971D7A10DCFB59I124F</vt:lpwstr>
      </vt:variant>
      <vt:variant>
        <vt:lpwstr/>
      </vt:variant>
      <vt:variant>
        <vt:i4>4325457</vt:i4>
      </vt:variant>
      <vt:variant>
        <vt:i4>3</vt:i4>
      </vt:variant>
      <vt:variant>
        <vt:i4>0</vt:i4>
      </vt:variant>
      <vt:variant>
        <vt:i4>5</vt:i4>
      </vt:variant>
      <vt:variant>
        <vt:lpwstr>consultantplus://offline/ref=7DEF3684B016FF3F24E3D363A29BEEB5B5C8AB39DA09971D7A10DCFB59I124F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СЕРОВСКОГО ГОРОДСКОГО ОКРУГА</dc:title>
  <dc:creator>Николай Пенкин</dc:creator>
  <cp:lastModifiedBy>Пользователь Windows</cp:lastModifiedBy>
  <cp:revision>2</cp:revision>
  <cp:lastPrinted>2015-08-19T04:54:00Z</cp:lastPrinted>
  <dcterms:created xsi:type="dcterms:W3CDTF">2022-07-26T05:03:00Z</dcterms:created>
  <dcterms:modified xsi:type="dcterms:W3CDTF">2022-07-26T05:03:00Z</dcterms:modified>
</cp:coreProperties>
</file>